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4" w:rsidRDefault="00236964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363657" w:rsidRDefault="00733AC2" w:rsidP="008867C7">
      <w:pPr>
        <w:pStyle w:val="Balk1"/>
        <w:kinsoku w:val="0"/>
        <w:overflowPunct w:val="0"/>
        <w:ind w:left="3261" w:right="922" w:hanging="19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-26035</wp:posOffset>
                </wp:positionV>
                <wp:extent cx="977900" cy="9779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B05" w:rsidRDefault="00733AC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4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762814" cy="886957"/>
                                  <wp:effectExtent l="0" t="0" r="0" b="889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73" cy="89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7B05" w:rsidRDefault="00867B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0.5pt;margin-top:-2.05pt;width:77pt;height:7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" o:allowincell="f" filled="f" stroked="f">
                <v:textbox inset="0,0,0,0">
                  <w:txbxContent>
                    <w:p w:rsidR="00867B05" w:rsidRDefault="00733AC2">
                      <w:pPr>
                        <w:widowControl/>
                        <w:autoSpaceDE/>
                        <w:autoSpaceDN/>
                        <w:adjustRightInd/>
                        <w:spacing w:line="154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762814" cy="886957"/>
                            <wp:effectExtent l="0" t="0" r="0" b="889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73" cy="89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7B05" w:rsidRDefault="00867B05"/>
                  </w:txbxContent>
                </v:textbox>
                <w10:wrap anchorx="page"/>
              </v:rect>
            </w:pict>
          </mc:Fallback>
        </mc:AlternateContent>
      </w:r>
      <w:r w:rsidR="008867C7">
        <w:rPr>
          <w:spacing w:val="-1"/>
        </w:rPr>
        <w:t>ISPARTA UYGULAMALI BİLİMLER</w:t>
      </w:r>
      <w:r w:rsidR="00A43F9D">
        <w:t xml:space="preserve"> </w:t>
      </w:r>
      <w:r w:rsidR="00236964">
        <w:rPr>
          <w:spacing w:val="-2"/>
        </w:rPr>
        <w:t>ÜN</w:t>
      </w:r>
      <w:r w:rsidR="00236964">
        <w:rPr>
          <w:spacing w:val="1"/>
        </w:rPr>
        <w:t>İ</w:t>
      </w:r>
      <w:r w:rsidR="00236964">
        <w:rPr>
          <w:spacing w:val="-2"/>
        </w:rPr>
        <w:t>V</w:t>
      </w:r>
      <w:r w:rsidR="00236964">
        <w:t>E</w:t>
      </w:r>
      <w:r w:rsidR="00236964">
        <w:rPr>
          <w:spacing w:val="-2"/>
        </w:rPr>
        <w:t>R</w:t>
      </w:r>
      <w:r w:rsidR="00236964">
        <w:rPr>
          <w:spacing w:val="-1"/>
        </w:rPr>
        <w:t>S</w:t>
      </w:r>
      <w:r w:rsidR="00236964">
        <w:rPr>
          <w:spacing w:val="1"/>
        </w:rPr>
        <w:t>İ</w:t>
      </w:r>
      <w:r w:rsidR="00236964">
        <w:t>TE</w:t>
      </w:r>
      <w:r w:rsidR="00236964">
        <w:rPr>
          <w:spacing w:val="-3"/>
        </w:rPr>
        <w:t>S</w:t>
      </w:r>
      <w:r w:rsidR="00363657">
        <w:t>İ</w:t>
      </w:r>
    </w:p>
    <w:p w:rsidR="00236964" w:rsidRDefault="008867C7" w:rsidP="007E662C">
      <w:pPr>
        <w:pStyle w:val="Balk1"/>
        <w:kinsoku w:val="0"/>
        <w:overflowPunct w:val="0"/>
        <w:ind w:left="3402" w:right="2038" w:hanging="1134"/>
        <w:jc w:val="center"/>
        <w:rPr>
          <w:b w:val="0"/>
          <w:bCs w:val="0"/>
        </w:rPr>
      </w:pPr>
      <w:r>
        <w:rPr>
          <w:spacing w:val="-2"/>
        </w:rPr>
        <w:t>LİSANSÜSTÜ EĞİTİM ENSTİTÜSÜ</w:t>
      </w:r>
    </w:p>
    <w:p w:rsidR="00553E97" w:rsidRDefault="00236964" w:rsidP="007E662C">
      <w:pPr>
        <w:kinsoku w:val="0"/>
        <w:overflowPunct w:val="0"/>
        <w:ind w:left="1418" w:right="88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20</w:t>
      </w:r>
      <w:r>
        <w:rPr>
          <w:b/>
          <w:bCs/>
          <w:spacing w:val="-2"/>
          <w:sz w:val="28"/>
          <w:szCs w:val="28"/>
        </w:rPr>
        <w:t>1</w:t>
      </w:r>
      <w:r w:rsidR="00413185">
        <w:rPr>
          <w:b/>
          <w:bCs/>
          <w:spacing w:val="-2"/>
          <w:sz w:val="28"/>
          <w:szCs w:val="28"/>
        </w:rPr>
        <w:t>9</w:t>
      </w:r>
      <w:r>
        <w:rPr>
          <w:b/>
          <w:bCs/>
          <w:spacing w:val="-3"/>
          <w:sz w:val="28"/>
          <w:szCs w:val="28"/>
        </w:rPr>
        <w:t>-</w:t>
      </w: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pacing w:val="-2"/>
          <w:sz w:val="28"/>
          <w:szCs w:val="28"/>
        </w:rPr>
        <w:t>0</w:t>
      </w:r>
      <w:r w:rsidR="00413185">
        <w:rPr>
          <w:b/>
          <w:bCs/>
          <w:spacing w:val="-2"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>Ğ</w:t>
      </w:r>
      <w:r>
        <w:rPr>
          <w:b/>
          <w:bCs/>
          <w:spacing w:val="1"/>
          <w:sz w:val="28"/>
          <w:szCs w:val="28"/>
        </w:rPr>
        <w:t>İ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İ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ÖĞ</w:t>
      </w:r>
      <w:r>
        <w:rPr>
          <w:b/>
          <w:bCs/>
          <w:spacing w:val="-2"/>
          <w:sz w:val="28"/>
          <w:szCs w:val="28"/>
        </w:rPr>
        <w:t>R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İ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2"/>
          <w:sz w:val="28"/>
          <w:szCs w:val="28"/>
        </w:rPr>
        <w:t xml:space="preserve"> Y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LI </w:t>
      </w:r>
      <w:r w:rsidR="00CF776C">
        <w:rPr>
          <w:b/>
          <w:bCs/>
          <w:sz w:val="28"/>
          <w:szCs w:val="28"/>
        </w:rPr>
        <w:t>BAHAR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Y</w:t>
      </w:r>
      <w:r>
        <w:rPr>
          <w:b/>
          <w:bCs/>
          <w:spacing w:val="-2"/>
          <w:sz w:val="28"/>
          <w:szCs w:val="28"/>
        </w:rPr>
        <w:t>AR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Y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LI </w:t>
      </w:r>
      <w:r w:rsidR="00553E97">
        <w:rPr>
          <w:b/>
          <w:bCs/>
          <w:sz w:val="28"/>
          <w:szCs w:val="28"/>
        </w:rPr>
        <w:t xml:space="preserve">100/2000 YÖK DOKTORA BURS </w:t>
      </w:r>
      <w:r w:rsidR="003F4DC7">
        <w:rPr>
          <w:b/>
          <w:bCs/>
          <w:sz w:val="28"/>
          <w:szCs w:val="28"/>
        </w:rPr>
        <w:t>P</w:t>
      </w:r>
      <w:r w:rsidR="00553E97">
        <w:rPr>
          <w:b/>
          <w:bCs/>
          <w:sz w:val="28"/>
          <w:szCs w:val="28"/>
        </w:rPr>
        <w:t>ROGRAMI</w:t>
      </w:r>
    </w:p>
    <w:p w:rsidR="00236964" w:rsidRDefault="00236964" w:rsidP="007E662C">
      <w:pPr>
        <w:kinsoku w:val="0"/>
        <w:overflowPunct w:val="0"/>
        <w:ind w:left="2031" w:right="880" w:hanging="9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pacing w:val="-1"/>
          <w:sz w:val="28"/>
          <w:szCs w:val="28"/>
        </w:rPr>
        <w:t>Ş</w:t>
      </w:r>
      <w:r>
        <w:rPr>
          <w:b/>
          <w:bCs/>
          <w:spacing w:val="-2"/>
          <w:sz w:val="28"/>
          <w:szCs w:val="28"/>
        </w:rPr>
        <w:t>VUR</w:t>
      </w:r>
      <w:r>
        <w:rPr>
          <w:b/>
          <w:bCs/>
          <w:sz w:val="28"/>
          <w:szCs w:val="28"/>
        </w:rPr>
        <w:t>U KO</w:t>
      </w:r>
      <w:r>
        <w:rPr>
          <w:b/>
          <w:bCs/>
          <w:spacing w:val="-1"/>
          <w:sz w:val="28"/>
          <w:szCs w:val="28"/>
        </w:rPr>
        <w:t>Ş</w:t>
      </w:r>
      <w:r>
        <w:rPr>
          <w:b/>
          <w:bCs/>
          <w:spacing w:val="-2"/>
          <w:sz w:val="28"/>
          <w:szCs w:val="28"/>
        </w:rPr>
        <w:t>U</w:t>
      </w:r>
      <w:r>
        <w:rPr>
          <w:b/>
          <w:bCs/>
          <w:sz w:val="28"/>
          <w:szCs w:val="28"/>
        </w:rPr>
        <w:t>LL</w:t>
      </w:r>
      <w:r>
        <w:rPr>
          <w:b/>
          <w:bCs/>
          <w:spacing w:val="-2"/>
          <w:sz w:val="28"/>
          <w:szCs w:val="28"/>
        </w:rPr>
        <w:t>ARI</w:t>
      </w:r>
    </w:p>
    <w:p w:rsidR="00236964" w:rsidRDefault="00236964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236964" w:rsidRDefault="00236964" w:rsidP="00363657">
      <w:pPr>
        <w:kinsoku w:val="0"/>
        <w:overflowPunct w:val="0"/>
        <w:spacing w:before="83"/>
        <w:ind w:left="284" w:hanging="142"/>
        <w:jc w:val="center"/>
        <w:rPr>
          <w:sz w:val="13"/>
          <w:szCs w:val="13"/>
        </w:rPr>
      </w:pPr>
      <w:r w:rsidRPr="00363657">
        <w:rPr>
          <w:b/>
          <w:bCs/>
          <w:sz w:val="13"/>
          <w:szCs w:val="13"/>
        </w:rPr>
        <w:t>(Y</w:t>
      </w:r>
      <w:r w:rsidRPr="00363657">
        <w:rPr>
          <w:b/>
          <w:bCs/>
          <w:spacing w:val="-1"/>
          <w:sz w:val="13"/>
          <w:szCs w:val="13"/>
        </w:rPr>
        <w:t>ü</w:t>
      </w:r>
      <w:r w:rsidRPr="00363657">
        <w:rPr>
          <w:b/>
          <w:bCs/>
          <w:spacing w:val="-3"/>
          <w:sz w:val="13"/>
          <w:szCs w:val="13"/>
        </w:rPr>
        <w:t>k</w:t>
      </w:r>
      <w:r w:rsidRPr="00363657">
        <w:rPr>
          <w:b/>
          <w:bCs/>
          <w:spacing w:val="2"/>
          <w:sz w:val="13"/>
          <w:szCs w:val="13"/>
        </w:rPr>
        <w:t>se</w:t>
      </w:r>
      <w:r w:rsidRPr="00363657">
        <w:rPr>
          <w:b/>
          <w:bCs/>
          <w:sz w:val="13"/>
          <w:szCs w:val="13"/>
        </w:rPr>
        <w:t>k</w:t>
      </w:r>
      <w:r w:rsidRPr="00363657">
        <w:rPr>
          <w:b/>
          <w:bCs/>
          <w:spacing w:val="-3"/>
          <w:sz w:val="13"/>
          <w:szCs w:val="13"/>
        </w:rPr>
        <w:t>ö</w:t>
      </w:r>
      <w:r w:rsidRPr="00363657">
        <w:rPr>
          <w:b/>
          <w:bCs/>
          <w:sz w:val="13"/>
          <w:szCs w:val="13"/>
        </w:rPr>
        <w:t>ğret</w:t>
      </w:r>
      <w:r w:rsidRPr="00363657">
        <w:rPr>
          <w:b/>
          <w:bCs/>
          <w:spacing w:val="2"/>
          <w:sz w:val="13"/>
          <w:szCs w:val="13"/>
        </w:rPr>
        <w:t>i</w:t>
      </w:r>
      <w:r w:rsidRPr="00363657">
        <w:rPr>
          <w:b/>
          <w:bCs/>
          <w:sz w:val="13"/>
          <w:szCs w:val="13"/>
        </w:rPr>
        <w:t>m</w:t>
      </w:r>
      <w:r w:rsidRPr="00363657">
        <w:rPr>
          <w:b/>
          <w:bCs/>
          <w:spacing w:val="-8"/>
          <w:sz w:val="13"/>
          <w:szCs w:val="13"/>
        </w:rPr>
        <w:t xml:space="preserve"> </w:t>
      </w:r>
      <w:r w:rsidRPr="00363657">
        <w:rPr>
          <w:b/>
          <w:bCs/>
          <w:spacing w:val="2"/>
          <w:sz w:val="13"/>
          <w:szCs w:val="13"/>
        </w:rPr>
        <w:t>K</w:t>
      </w:r>
      <w:r w:rsidRPr="00363657">
        <w:rPr>
          <w:b/>
          <w:bCs/>
          <w:spacing w:val="-3"/>
          <w:sz w:val="13"/>
          <w:szCs w:val="13"/>
        </w:rPr>
        <w:t>u</w:t>
      </w:r>
      <w:r w:rsidRPr="00363657">
        <w:rPr>
          <w:b/>
          <w:bCs/>
          <w:spacing w:val="2"/>
          <w:sz w:val="13"/>
          <w:szCs w:val="13"/>
        </w:rPr>
        <w:t>r</w:t>
      </w:r>
      <w:r w:rsidRPr="00363657">
        <w:rPr>
          <w:b/>
          <w:bCs/>
          <w:spacing w:val="-3"/>
          <w:sz w:val="13"/>
          <w:szCs w:val="13"/>
        </w:rPr>
        <w:t>u</w:t>
      </w:r>
      <w:r w:rsidRPr="00363657">
        <w:rPr>
          <w:b/>
          <w:bCs/>
          <w:spacing w:val="2"/>
          <w:sz w:val="13"/>
          <w:szCs w:val="13"/>
        </w:rPr>
        <w:t>l</w:t>
      </w:r>
      <w:r w:rsidRPr="00363657">
        <w:rPr>
          <w:b/>
          <w:bCs/>
          <w:sz w:val="13"/>
          <w:szCs w:val="13"/>
        </w:rPr>
        <w:t>u</w:t>
      </w:r>
      <w:r w:rsidRPr="00363657">
        <w:rPr>
          <w:b/>
          <w:bCs/>
          <w:spacing w:val="-7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Ba</w:t>
      </w:r>
      <w:r w:rsidRPr="00363657">
        <w:rPr>
          <w:b/>
          <w:bCs/>
          <w:spacing w:val="2"/>
          <w:sz w:val="13"/>
          <w:szCs w:val="13"/>
        </w:rPr>
        <w:t>ş</w:t>
      </w:r>
      <w:r w:rsidRPr="00363657">
        <w:rPr>
          <w:b/>
          <w:bCs/>
          <w:spacing w:val="-3"/>
          <w:sz w:val="13"/>
          <w:szCs w:val="13"/>
        </w:rPr>
        <w:t>k</w:t>
      </w:r>
      <w:r w:rsidRPr="00363657">
        <w:rPr>
          <w:b/>
          <w:bCs/>
          <w:spacing w:val="2"/>
          <w:sz w:val="13"/>
          <w:szCs w:val="13"/>
        </w:rPr>
        <w:t>a</w:t>
      </w:r>
      <w:r w:rsidRPr="00363657">
        <w:rPr>
          <w:b/>
          <w:bCs/>
          <w:sz w:val="13"/>
          <w:szCs w:val="13"/>
        </w:rPr>
        <w:t>nlığ</w:t>
      </w:r>
      <w:r w:rsidRPr="00363657">
        <w:rPr>
          <w:b/>
          <w:bCs/>
          <w:spacing w:val="2"/>
          <w:sz w:val="13"/>
          <w:szCs w:val="13"/>
        </w:rPr>
        <w:t>ı</w:t>
      </w:r>
      <w:r w:rsidRPr="00363657">
        <w:rPr>
          <w:b/>
          <w:bCs/>
          <w:spacing w:val="-3"/>
          <w:sz w:val="13"/>
          <w:szCs w:val="13"/>
        </w:rPr>
        <w:t>n</w:t>
      </w:r>
      <w:r w:rsidRPr="00363657">
        <w:rPr>
          <w:b/>
          <w:bCs/>
          <w:spacing w:val="2"/>
          <w:sz w:val="13"/>
          <w:szCs w:val="13"/>
        </w:rPr>
        <w:t>ı</w:t>
      </w:r>
      <w:r w:rsidRPr="00363657">
        <w:rPr>
          <w:b/>
          <w:bCs/>
          <w:sz w:val="13"/>
          <w:szCs w:val="13"/>
        </w:rPr>
        <w:t>n</w:t>
      </w:r>
      <w:r w:rsidRPr="00363657">
        <w:rPr>
          <w:b/>
          <w:bCs/>
          <w:spacing w:val="-7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20</w:t>
      </w:r>
      <w:r w:rsidRPr="00363657">
        <w:rPr>
          <w:b/>
          <w:bCs/>
          <w:spacing w:val="-4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Nisan</w:t>
      </w:r>
      <w:r w:rsidRPr="00363657">
        <w:rPr>
          <w:b/>
          <w:bCs/>
          <w:spacing w:val="-7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2016</w:t>
      </w:r>
      <w:r w:rsidRPr="00363657">
        <w:rPr>
          <w:b/>
          <w:bCs/>
          <w:spacing w:val="-5"/>
          <w:sz w:val="13"/>
          <w:szCs w:val="13"/>
        </w:rPr>
        <w:t xml:space="preserve"> </w:t>
      </w:r>
      <w:r w:rsidR="00D26C9E" w:rsidRPr="00363657">
        <w:rPr>
          <w:b/>
          <w:bCs/>
          <w:sz w:val="13"/>
          <w:szCs w:val="13"/>
        </w:rPr>
        <w:t>tar</w:t>
      </w:r>
      <w:r w:rsidR="00D26C9E" w:rsidRPr="00363657">
        <w:rPr>
          <w:b/>
          <w:bCs/>
          <w:spacing w:val="2"/>
          <w:sz w:val="13"/>
          <w:szCs w:val="13"/>
        </w:rPr>
        <w:t>i</w:t>
      </w:r>
      <w:r w:rsidR="00D26C9E" w:rsidRPr="00363657">
        <w:rPr>
          <w:b/>
          <w:bCs/>
          <w:spacing w:val="-3"/>
          <w:sz w:val="13"/>
          <w:szCs w:val="13"/>
        </w:rPr>
        <w:t>h</w:t>
      </w:r>
      <w:r w:rsidR="00D26C9E" w:rsidRPr="00363657">
        <w:rPr>
          <w:b/>
          <w:bCs/>
          <w:spacing w:val="2"/>
          <w:sz w:val="13"/>
          <w:szCs w:val="13"/>
        </w:rPr>
        <w:t>i</w:t>
      </w:r>
      <w:r w:rsidR="00D26C9E" w:rsidRPr="00363657">
        <w:rPr>
          <w:b/>
          <w:bCs/>
          <w:spacing w:val="-1"/>
          <w:sz w:val="13"/>
          <w:szCs w:val="13"/>
        </w:rPr>
        <w:t>n</w:t>
      </w:r>
      <w:r w:rsidR="00D26C9E" w:rsidRPr="00363657">
        <w:rPr>
          <w:b/>
          <w:bCs/>
          <w:spacing w:val="-3"/>
          <w:sz w:val="13"/>
          <w:szCs w:val="13"/>
        </w:rPr>
        <w:t>d</w:t>
      </w:r>
      <w:r w:rsidR="00D26C9E" w:rsidRPr="00363657">
        <w:rPr>
          <w:b/>
          <w:bCs/>
          <w:sz w:val="13"/>
          <w:szCs w:val="13"/>
        </w:rPr>
        <w:t>e</w:t>
      </w:r>
      <w:r w:rsidR="00D26C9E" w:rsidRPr="00363657">
        <w:rPr>
          <w:b/>
          <w:bCs/>
          <w:spacing w:val="-4"/>
          <w:sz w:val="13"/>
          <w:szCs w:val="13"/>
        </w:rPr>
        <w:t xml:space="preserve"> </w:t>
      </w:r>
      <w:r w:rsidR="00D26C9E" w:rsidRPr="00363657">
        <w:rPr>
          <w:b/>
          <w:bCs/>
          <w:sz w:val="13"/>
          <w:szCs w:val="13"/>
        </w:rPr>
        <w:t>yay</w:t>
      </w:r>
      <w:r w:rsidR="00D26C9E" w:rsidRPr="00363657">
        <w:rPr>
          <w:b/>
          <w:bCs/>
          <w:spacing w:val="2"/>
          <w:sz w:val="13"/>
          <w:szCs w:val="13"/>
        </w:rPr>
        <w:t>ı</w:t>
      </w:r>
      <w:r w:rsidR="00D26C9E" w:rsidRPr="00363657">
        <w:rPr>
          <w:b/>
          <w:bCs/>
          <w:spacing w:val="-3"/>
          <w:sz w:val="13"/>
          <w:szCs w:val="13"/>
        </w:rPr>
        <w:t>m</w:t>
      </w:r>
      <w:r w:rsidR="00D26C9E" w:rsidRPr="00363657">
        <w:rPr>
          <w:b/>
          <w:bCs/>
          <w:spacing w:val="2"/>
          <w:sz w:val="13"/>
          <w:szCs w:val="13"/>
        </w:rPr>
        <w:t>la</w:t>
      </w:r>
      <w:r w:rsidR="00D26C9E" w:rsidRPr="00363657">
        <w:rPr>
          <w:b/>
          <w:bCs/>
          <w:spacing w:val="-3"/>
          <w:sz w:val="13"/>
          <w:szCs w:val="13"/>
        </w:rPr>
        <w:t>d</w:t>
      </w:r>
      <w:r w:rsidR="00D26C9E" w:rsidRPr="00363657">
        <w:rPr>
          <w:b/>
          <w:bCs/>
          <w:sz w:val="13"/>
          <w:szCs w:val="13"/>
        </w:rPr>
        <w:t>ığı</w:t>
      </w:r>
      <w:r w:rsidR="00D26C9E" w:rsidRPr="00363657">
        <w:rPr>
          <w:b/>
          <w:bCs/>
          <w:spacing w:val="-5"/>
          <w:sz w:val="13"/>
          <w:szCs w:val="13"/>
        </w:rPr>
        <w:t xml:space="preserve"> </w:t>
      </w:r>
      <w:r w:rsidR="00ED29B9">
        <w:rPr>
          <w:b/>
          <w:bCs/>
          <w:sz w:val="13"/>
          <w:szCs w:val="13"/>
        </w:rPr>
        <w:t>‘</w:t>
      </w:r>
      <w:r w:rsidRPr="00363657">
        <w:rPr>
          <w:b/>
          <w:bCs/>
          <w:sz w:val="13"/>
          <w:szCs w:val="13"/>
        </w:rPr>
        <w:t>Lis</w:t>
      </w:r>
      <w:r w:rsidRPr="00363657">
        <w:rPr>
          <w:b/>
          <w:bCs/>
          <w:spacing w:val="2"/>
          <w:sz w:val="13"/>
          <w:szCs w:val="13"/>
        </w:rPr>
        <w:t>a</w:t>
      </w:r>
      <w:r w:rsidRPr="00363657">
        <w:rPr>
          <w:b/>
          <w:bCs/>
          <w:spacing w:val="-3"/>
          <w:sz w:val="13"/>
          <w:szCs w:val="13"/>
        </w:rPr>
        <w:t>n</w:t>
      </w:r>
      <w:r w:rsidRPr="00363657">
        <w:rPr>
          <w:b/>
          <w:bCs/>
          <w:spacing w:val="2"/>
          <w:sz w:val="13"/>
          <w:szCs w:val="13"/>
        </w:rPr>
        <w:t>s</w:t>
      </w:r>
      <w:r w:rsidRPr="00363657">
        <w:rPr>
          <w:b/>
          <w:bCs/>
          <w:spacing w:val="-3"/>
          <w:sz w:val="13"/>
          <w:szCs w:val="13"/>
        </w:rPr>
        <w:t>ü</w:t>
      </w:r>
      <w:r w:rsidRPr="00363657">
        <w:rPr>
          <w:b/>
          <w:bCs/>
          <w:sz w:val="13"/>
          <w:szCs w:val="13"/>
        </w:rPr>
        <w:t>s</w:t>
      </w:r>
      <w:r w:rsidRPr="00363657">
        <w:rPr>
          <w:b/>
          <w:bCs/>
          <w:spacing w:val="2"/>
          <w:sz w:val="13"/>
          <w:szCs w:val="13"/>
        </w:rPr>
        <w:t>t</w:t>
      </w:r>
      <w:r w:rsidRPr="00363657">
        <w:rPr>
          <w:b/>
          <w:bCs/>
          <w:sz w:val="13"/>
          <w:szCs w:val="13"/>
        </w:rPr>
        <w:t>ü</w:t>
      </w:r>
      <w:r w:rsidRPr="00363657">
        <w:rPr>
          <w:b/>
          <w:bCs/>
          <w:spacing w:val="-5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Eğit</w:t>
      </w:r>
      <w:r w:rsidRPr="00363657">
        <w:rPr>
          <w:b/>
          <w:bCs/>
          <w:spacing w:val="2"/>
          <w:sz w:val="13"/>
          <w:szCs w:val="13"/>
        </w:rPr>
        <w:t>i</w:t>
      </w:r>
      <w:r w:rsidRPr="00363657">
        <w:rPr>
          <w:b/>
          <w:bCs/>
          <w:sz w:val="13"/>
          <w:szCs w:val="13"/>
        </w:rPr>
        <w:t>m</w:t>
      </w:r>
      <w:r w:rsidRPr="00363657">
        <w:rPr>
          <w:b/>
          <w:bCs/>
          <w:spacing w:val="-8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ve</w:t>
      </w:r>
      <w:r w:rsidRPr="00363657">
        <w:rPr>
          <w:b/>
          <w:bCs/>
          <w:spacing w:val="-5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Öğret</w:t>
      </w:r>
      <w:r w:rsidRPr="00363657">
        <w:rPr>
          <w:b/>
          <w:bCs/>
          <w:spacing w:val="2"/>
          <w:sz w:val="13"/>
          <w:szCs w:val="13"/>
        </w:rPr>
        <w:t>i</w:t>
      </w:r>
      <w:r w:rsidRPr="00363657">
        <w:rPr>
          <w:b/>
          <w:bCs/>
          <w:sz w:val="13"/>
          <w:szCs w:val="13"/>
        </w:rPr>
        <w:t>m</w:t>
      </w:r>
      <w:r w:rsidRPr="00363657">
        <w:rPr>
          <w:b/>
          <w:bCs/>
          <w:spacing w:val="-9"/>
          <w:sz w:val="13"/>
          <w:szCs w:val="13"/>
        </w:rPr>
        <w:t xml:space="preserve"> </w:t>
      </w:r>
      <w:r w:rsidRPr="00363657">
        <w:rPr>
          <w:b/>
          <w:bCs/>
          <w:spacing w:val="2"/>
          <w:sz w:val="13"/>
          <w:szCs w:val="13"/>
        </w:rPr>
        <w:t>Y</w:t>
      </w:r>
      <w:r w:rsidRPr="00363657">
        <w:rPr>
          <w:b/>
          <w:bCs/>
          <w:sz w:val="13"/>
          <w:szCs w:val="13"/>
        </w:rPr>
        <w:t>ö</w:t>
      </w:r>
      <w:r w:rsidRPr="00363657">
        <w:rPr>
          <w:b/>
          <w:bCs/>
          <w:spacing w:val="-1"/>
          <w:sz w:val="13"/>
          <w:szCs w:val="13"/>
        </w:rPr>
        <w:t>n</w:t>
      </w:r>
      <w:r w:rsidRPr="00363657">
        <w:rPr>
          <w:b/>
          <w:bCs/>
          <w:sz w:val="13"/>
          <w:szCs w:val="13"/>
        </w:rPr>
        <w:t>e</w:t>
      </w:r>
      <w:r w:rsidRPr="00363657">
        <w:rPr>
          <w:b/>
          <w:bCs/>
          <w:spacing w:val="2"/>
          <w:sz w:val="13"/>
          <w:szCs w:val="13"/>
        </w:rPr>
        <w:t>t</w:t>
      </w:r>
      <w:r w:rsidRPr="00363657">
        <w:rPr>
          <w:b/>
          <w:bCs/>
          <w:spacing w:val="-3"/>
          <w:sz w:val="13"/>
          <w:szCs w:val="13"/>
        </w:rPr>
        <w:t>m</w:t>
      </w:r>
      <w:r w:rsidRPr="00363657">
        <w:rPr>
          <w:b/>
          <w:bCs/>
          <w:sz w:val="13"/>
          <w:szCs w:val="13"/>
        </w:rPr>
        <w:t>eliği</w:t>
      </w:r>
      <w:r w:rsidR="00ED29B9">
        <w:rPr>
          <w:b/>
          <w:bCs/>
          <w:sz w:val="13"/>
          <w:szCs w:val="13"/>
        </w:rPr>
        <w:t>’</w:t>
      </w:r>
      <w:r w:rsidRPr="00363657">
        <w:rPr>
          <w:b/>
          <w:bCs/>
          <w:spacing w:val="-3"/>
          <w:sz w:val="13"/>
          <w:szCs w:val="13"/>
        </w:rPr>
        <w:t>n</w:t>
      </w:r>
      <w:r w:rsidRPr="00363657">
        <w:rPr>
          <w:b/>
          <w:bCs/>
          <w:sz w:val="13"/>
          <w:szCs w:val="13"/>
        </w:rPr>
        <w:t>e</w:t>
      </w:r>
      <w:r w:rsidR="00D26C9E" w:rsidRPr="00363657">
        <w:rPr>
          <w:b/>
          <w:bCs/>
          <w:sz w:val="13"/>
          <w:szCs w:val="13"/>
        </w:rPr>
        <w:t xml:space="preserve"> ve 22 Aralık 2016 tar</w:t>
      </w:r>
      <w:r w:rsidR="00D26C9E" w:rsidRPr="00363657">
        <w:rPr>
          <w:b/>
          <w:bCs/>
          <w:spacing w:val="2"/>
          <w:sz w:val="13"/>
          <w:szCs w:val="13"/>
        </w:rPr>
        <w:t>i</w:t>
      </w:r>
      <w:r w:rsidR="00D26C9E" w:rsidRPr="00363657">
        <w:rPr>
          <w:b/>
          <w:bCs/>
          <w:spacing w:val="-3"/>
          <w:sz w:val="13"/>
          <w:szCs w:val="13"/>
        </w:rPr>
        <w:t>h</w:t>
      </w:r>
      <w:r w:rsidR="00D26C9E" w:rsidRPr="00363657">
        <w:rPr>
          <w:b/>
          <w:bCs/>
          <w:spacing w:val="2"/>
          <w:sz w:val="13"/>
          <w:szCs w:val="13"/>
        </w:rPr>
        <w:t>i</w:t>
      </w:r>
      <w:r w:rsidR="00D26C9E" w:rsidRPr="00363657">
        <w:rPr>
          <w:b/>
          <w:bCs/>
          <w:spacing w:val="-1"/>
          <w:sz w:val="13"/>
          <w:szCs w:val="13"/>
        </w:rPr>
        <w:t>n</w:t>
      </w:r>
      <w:r w:rsidR="00D26C9E" w:rsidRPr="00363657">
        <w:rPr>
          <w:b/>
          <w:bCs/>
          <w:spacing w:val="-3"/>
          <w:sz w:val="13"/>
          <w:szCs w:val="13"/>
        </w:rPr>
        <w:t>d</w:t>
      </w:r>
      <w:r w:rsidR="00D26C9E" w:rsidRPr="00363657">
        <w:rPr>
          <w:b/>
          <w:bCs/>
          <w:sz w:val="13"/>
          <w:szCs w:val="13"/>
        </w:rPr>
        <w:t>e</w:t>
      </w:r>
      <w:r w:rsidR="00D26C9E" w:rsidRPr="00363657">
        <w:rPr>
          <w:b/>
          <w:bCs/>
          <w:spacing w:val="-4"/>
          <w:sz w:val="13"/>
          <w:szCs w:val="13"/>
        </w:rPr>
        <w:t xml:space="preserve"> </w:t>
      </w:r>
      <w:r w:rsidR="00D26C9E" w:rsidRPr="00363657">
        <w:rPr>
          <w:b/>
          <w:bCs/>
          <w:sz w:val="13"/>
          <w:szCs w:val="13"/>
        </w:rPr>
        <w:t>yay</w:t>
      </w:r>
      <w:r w:rsidR="00D26C9E" w:rsidRPr="00363657">
        <w:rPr>
          <w:b/>
          <w:bCs/>
          <w:spacing w:val="2"/>
          <w:sz w:val="13"/>
          <w:szCs w:val="13"/>
        </w:rPr>
        <w:t>ı</w:t>
      </w:r>
      <w:r w:rsidR="00D26C9E" w:rsidRPr="00363657">
        <w:rPr>
          <w:b/>
          <w:bCs/>
          <w:spacing w:val="-3"/>
          <w:sz w:val="13"/>
          <w:szCs w:val="13"/>
        </w:rPr>
        <w:t>m</w:t>
      </w:r>
      <w:r w:rsidR="00D26C9E" w:rsidRPr="00363657">
        <w:rPr>
          <w:b/>
          <w:bCs/>
          <w:spacing w:val="2"/>
          <w:sz w:val="13"/>
          <w:szCs w:val="13"/>
        </w:rPr>
        <w:t>la</w:t>
      </w:r>
      <w:r w:rsidR="00D26C9E" w:rsidRPr="00363657">
        <w:rPr>
          <w:b/>
          <w:bCs/>
          <w:spacing w:val="-3"/>
          <w:sz w:val="13"/>
          <w:szCs w:val="13"/>
        </w:rPr>
        <w:t>d</w:t>
      </w:r>
      <w:r w:rsidR="00D26C9E" w:rsidRPr="00363657">
        <w:rPr>
          <w:b/>
          <w:bCs/>
          <w:sz w:val="13"/>
          <w:szCs w:val="13"/>
        </w:rPr>
        <w:t>ığı</w:t>
      </w:r>
      <w:r w:rsidR="00D26C9E" w:rsidRPr="00363657">
        <w:rPr>
          <w:b/>
          <w:bCs/>
          <w:spacing w:val="-5"/>
          <w:sz w:val="13"/>
          <w:szCs w:val="13"/>
        </w:rPr>
        <w:t xml:space="preserve"> </w:t>
      </w:r>
      <w:r w:rsidR="00ED29B9">
        <w:rPr>
          <w:b/>
          <w:bCs/>
          <w:sz w:val="13"/>
          <w:szCs w:val="13"/>
        </w:rPr>
        <w:t>‘</w:t>
      </w:r>
      <w:r w:rsidR="00D26C9E" w:rsidRPr="00363657">
        <w:rPr>
          <w:b/>
          <w:bCs/>
          <w:sz w:val="13"/>
          <w:szCs w:val="13"/>
        </w:rPr>
        <w:t>Doktora Programlarına</w:t>
      </w:r>
      <w:r w:rsidR="000314FD">
        <w:rPr>
          <w:b/>
          <w:bCs/>
          <w:sz w:val="13"/>
          <w:szCs w:val="13"/>
        </w:rPr>
        <w:t xml:space="preserve"> Kayıtlı Öğrencilere Verilecek B</w:t>
      </w:r>
      <w:r w:rsidR="00D26C9E" w:rsidRPr="00363657">
        <w:rPr>
          <w:b/>
          <w:bCs/>
          <w:sz w:val="13"/>
          <w:szCs w:val="13"/>
        </w:rPr>
        <w:t>urslara İlişkin Usul ve Esaslar</w:t>
      </w:r>
      <w:r w:rsidR="00ED29B9">
        <w:rPr>
          <w:b/>
          <w:bCs/>
          <w:sz w:val="13"/>
          <w:szCs w:val="13"/>
        </w:rPr>
        <w:t>’</w:t>
      </w:r>
      <w:r w:rsidR="00D26C9E" w:rsidRPr="00363657">
        <w:rPr>
          <w:b/>
          <w:bCs/>
          <w:sz w:val="13"/>
          <w:szCs w:val="13"/>
        </w:rPr>
        <w:t>a</w:t>
      </w:r>
      <w:r w:rsidRPr="00363657">
        <w:rPr>
          <w:b/>
          <w:bCs/>
          <w:spacing w:val="-3"/>
          <w:sz w:val="13"/>
          <w:szCs w:val="13"/>
        </w:rPr>
        <w:t xml:space="preserve"> u</w:t>
      </w:r>
      <w:r w:rsidRPr="00363657">
        <w:rPr>
          <w:b/>
          <w:bCs/>
          <w:sz w:val="13"/>
          <w:szCs w:val="13"/>
        </w:rPr>
        <w:t>y</w:t>
      </w:r>
      <w:r w:rsidRPr="00363657">
        <w:rPr>
          <w:b/>
          <w:bCs/>
          <w:spacing w:val="2"/>
          <w:sz w:val="13"/>
          <w:szCs w:val="13"/>
        </w:rPr>
        <w:t>g</w:t>
      </w:r>
      <w:r w:rsidRPr="00363657">
        <w:rPr>
          <w:b/>
          <w:bCs/>
          <w:sz w:val="13"/>
          <w:szCs w:val="13"/>
        </w:rPr>
        <w:t>un</w:t>
      </w:r>
      <w:r w:rsidRPr="00363657">
        <w:rPr>
          <w:b/>
          <w:bCs/>
          <w:spacing w:val="-4"/>
          <w:sz w:val="13"/>
          <w:szCs w:val="13"/>
        </w:rPr>
        <w:t xml:space="preserve"> </w:t>
      </w:r>
      <w:r w:rsidRPr="00363657">
        <w:rPr>
          <w:b/>
          <w:bCs/>
          <w:sz w:val="13"/>
          <w:szCs w:val="13"/>
        </w:rPr>
        <w:t>olarak</w:t>
      </w:r>
      <w:r w:rsidRPr="00363657">
        <w:rPr>
          <w:b/>
          <w:bCs/>
          <w:spacing w:val="-5"/>
          <w:sz w:val="13"/>
          <w:szCs w:val="13"/>
        </w:rPr>
        <w:t xml:space="preserve"> </w:t>
      </w:r>
      <w:r w:rsidRPr="00363657">
        <w:rPr>
          <w:b/>
          <w:bCs/>
          <w:spacing w:val="-3"/>
          <w:sz w:val="13"/>
          <w:szCs w:val="13"/>
        </w:rPr>
        <w:t>h</w:t>
      </w:r>
      <w:r w:rsidRPr="00363657">
        <w:rPr>
          <w:b/>
          <w:bCs/>
          <w:spacing w:val="2"/>
          <w:sz w:val="13"/>
          <w:szCs w:val="13"/>
        </w:rPr>
        <w:t>a</w:t>
      </w:r>
      <w:r w:rsidRPr="00363657">
        <w:rPr>
          <w:b/>
          <w:bCs/>
          <w:spacing w:val="-3"/>
          <w:sz w:val="13"/>
          <w:szCs w:val="13"/>
        </w:rPr>
        <w:t>z</w:t>
      </w:r>
      <w:r w:rsidRPr="00363657">
        <w:rPr>
          <w:b/>
          <w:bCs/>
          <w:sz w:val="13"/>
          <w:szCs w:val="13"/>
        </w:rPr>
        <w:t>ırl</w:t>
      </w:r>
      <w:r w:rsidRPr="00363657">
        <w:rPr>
          <w:b/>
          <w:bCs/>
          <w:spacing w:val="2"/>
          <w:sz w:val="13"/>
          <w:szCs w:val="13"/>
        </w:rPr>
        <w:t>an</w:t>
      </w:r>
      <w:r w:rsidRPr="00363657">
        <w:rPr>
          <w:b/>
          <w:bCs/>
          <w:spacing w:val="-3"/>
          <w:sz w:val="13"/>
          <w:szCs w:val="13"/>
        </w:rPr>
        <w:t>m</w:t>
      </w:r>
      <w:r w:rsidRPr="00363657">
        <w:rPr>
          <w:b/>
          <w:bCs/>
          <w:sz w:val="13"/>
          <w:szCs w:val="13"/>
        </w:rPr>
        <w:t>ıştır</w:t>
      </w:r>
      <w:r w:rsidRPr="00363657">
        <w:rPr>
          <w:b/>
          <w:bCs/>
          <w:spacing w:val="1"/>
          <w:sz w:val="13"/>
          <w:szCs w:val="13"/>
        </w:rPr>
        <w:t>.</w:t>
      </w:r>
      <w:r w:rsidRPr="00363657">
        <w:rPr>
          <w:b/>
          <w:bCs/>
          <w:sz w:val="13"/>
          <w:szCs w:val="13"/>
        </w:rPr>
        <w:t>)</w:t>
      </w:r>
    </w:p>
    <w:p w:rsidR="00236964" w:rsidRDefault="00236964" w:rsidP="00363657">
      <w:pPr>
        <w:kinsoku w:val="0"/>
        <w:overflowPunct w:val="0"/>
        <w:spacing w:before="16" w:line="260" w:lineRule="exact"/>
        <w:ind w:left="284" w:hanging="142"/>
        <w:jc w:val="center"/>
        <w:rPr>
          <w:sz w:val="26"/>
          <w:szCs w:val="26"/>
        </w:rPr>
      </w:pPr>
    </w:p>
    <w:p w:rsidR="00EC444F" w:rsidRDefault="00EC444F" w:rsidP="00363657">
      <w:pPr>
        <w:kinsoku w:val="0"/>
        <w:overflowPunct w:val="0"/>
        <w:spacing w:before="16" w:line="260" w:lineRule="exact"/>
        <w:ind w:left="284" w:hanging="142"/>
        <w:jc w:val="center"/>
        <w:rPr>
          <w:sz w:val="26"/>
          <w:szCs w:val="26"/>
        </w:rPr>
      </w:pPr>
    </w:p>
    <w:p w:rsidR="00236964" w:rsidRPr="00ED29B9" w:rsidRDefault="00236964" w:rsidP="00ED29B9">
      <w:pPr>
        <w:pStyle w:val="Balk2"/>
        <w:kinsoku w:val="0"/>
        <w:overflowPunct w:val="0"/>
        <w:jc w:val="both"/>
      </w:pPr>
      <w:r w:rsidRPr="00ED29B9">
        <w:t>BAŞVURULAR, SINAVLAR, KAYITLAR VE ADRES</w:t>
      </w:r>
    </w:p>
    <w:p w:rsidR="007E662C" w:rsidRPr="003722E8" w:rsidRDefault="007E662C" w:rsidP="007E662C">
      <w:pPr>
        <w:rPr>
          <w:sz w:val="20"/>
        </w:rPr>
      </w:pPr>
    </w:p>
    <w:p w:rsidR="002B20B8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-921" w:firstLine="0"/>
      </w:pPr>
      <w:r w:rsidRPr="005F2F02">
        <w:rPr>
          <w:spacing w:val="-1"/>
        </w:rPr>
        <w:t>O</w:t>
      </w:r>
      <w:r w:rsidRPr="005F2F02">
        <w:t>nline</w:t>
      </w:r>
      <w:r w:rsidRPr="005F2F02">
        <w:rPr>
          <w:spacing w:val="-1"/>
        </w:rPr>
        <w:t xml:space="preserve"> </w:t>
      </w:r>
      <w:r w:rsidRPr="005F2F02">
        <w:t>b</w:t>
      </w:r>
      <w:r w:rsidRPr="005F2F02">
        <w:rPr>
          <w:spacing w:val="-1"/>
        </w:rPr>
        <w:t>a</w:t>
      </w:r>
      <w:r w:rsidRPr="005F2F02">
        <w:t>şvu</w:t>
      </w:r>
      <w:r w:rsidRPr="005F2F02">
        <w:rPr>
          <w:spacing w:val="-1"/>
        </w:rPr>
        <w:t>r</w:t>
      </w:r>
      <w:r w:rsidRPr="005F2F02">
        <w:t>ul</w:t>
      </w:r>
      <w:r w:rsidRPr="005F2F02">
        <w:rPr>
          <w:spacing w:val="-1"/>
        </w:rPr>
        <w:t>a</w:t>
      </w:r>
      <w:r w:rsidR="003D4430" w:rsidRPr="005F2F02">
        <w:t>r</w:t>
      </w:r>
      <w:r w:rsidR="003D4430" w:rsidRPr="005F2F02">
        <w:tab/>
      </w:r>
      <w:r w:rsidRPr="005F2F02">
        <w:t xml:space="preserve">: </w:t>
      </w:r>
      <w:r w:rsidR="00F6593D">
        <w:t>18</w:t>
      </w:r>
      <w:r w:rsidR="00BF4B62" w:rsidRPr="005F2F02">
        <w:t>-</w:t>
      </w:r>
      <w:r w:rsidR="00F6593D">
        <w:t>24</w:t>
      </w:r>
      <w:r w:rsidR="00022B4F" w:rsidRPr="005F2F02">
        <w:t xml:space="preserve"> </w:t>
      </w:r>
      <w:r w:rsidR="004F167A">
        <w:t>Şubat</w:t>
      </w:r>
      <w:r w:rsidR="003D4430" w:rsidRPr="005F2F02">
        <w:t xml:space="preserve"> </w:t>
      </w:r>
      <w:r w:rsidR="00022B4F" w:rsidRPr="005F2F02">
        <w:t>20</w:t>
      </w:r>
      <w:r w:rsidR="004F167A">
        <w:t>20</w:t>
      </w:r>
      <w:r w:rsidR="002738A0" w:rsidRPr="005F2F02">
        <w:t xml:space="preserve"> (17:00’a kadar)</w:t>
      </w:r>
      <w:r w:rsidR="00B03202" w:rsidRPr="005F2F02">
        <w:t xml:space="preserve"> </w:t>
      </w:r>
    </w:p>
    <w:p w:rsidR="003D4430" w:rsidRDefault="002B20B8" w:rsidP="00E94D35">
      <w:pPr>
        <w:pStyle w:val="GvdeMetni"/>
        <w:tabs>
          <w:tab w:val="left" w:pos="4111"/>
        </w:tabs>
        <w:kinsoku w:val="0"/>
        <w:overflowPunct w:val="0"/>
        <w:ind w:left="432" w:right="-921" w:firstLine="0"/>
      </w:pPr>
      <w:r>
        <w:t xml:space="preserve">                                                         </w:t>
      </w:r>
      <w:r w:rsidR="00D000C2">
        <w:t xml:space="preserve">  </w:t>
      </w:r>
      <w:r w:rsidR="00236964" w:rsidRPr="005F2F02">
        <w:rPr>
          <w:spacing w:val="-1"/>
        </w:rPr>
        <w:t>(</w:t>
      </w:r>
      <w:hyperlink r:id="rId10" w:history="1">
        <w:r w:rsidR="00BB454D" w:rsidRPr="00BB454D">
          <w:rPr>
            <w:rStyle w:val="Kpr"/>
            <w:spacing w:val="-1"/>
          </w:rPr>
          <w:t>https://golcuk.isparta.edu.tr/OnKayit/V2/OnKayitIlaniIsubu.aspx</w:t>
        </w:r>
      </w:hyperlink>
      <w:r w:rsidR="00236964" w:rsidRPr="005F2F02">
        <w:t>)</w:t>
      </w:r>
    </w:p>
    <w:p w:rsidR="00A43F9D" w:rsidRPr="005F2F02" w:rsidRDefault="00236964" w:rsidP="008867C7">
      <w:pPr>
        <w:pStyle w:val="GvdeMetni"/>
        <w:tabs>
          <w:tab w:val="left" w:pos="4111"/>
        </w:tabs>
        <w:kinsoku w:val="0"/>
        <w:overflowPunct w:val="0"/>
        <w:ind w:left="432" w:right="-779" w:firstLine="0"/>
      </w:pPr>
      <w:r w:rsidRPr="005F2F02">
        <w:rPr>
          <w:spacing w:val="-1"/>
        </w:rPr>
        <w:t>O</w:t>
      </w:r>
      <w:r w:rsidRPr="005F2F02">
        <w:t>nline</w:t>
      </w:r>
      <w:r w:rsidRPr="005F2F02">
        <w:rPr>
          <w:spacing w:val="-1"/>
        </w:rPr>
        <w:t xml:space="preserve"> </w:t>
      </w:r>
      <w:r w:rsidRPr="005F2F02">
        <w:t>b</w:t>
      </w:r>
      <w:r w:rsidRPr="005F2F02">
        <w:rPr>
          <w:spacing w:val="-1"/>
        </w:rPr>
        <w:t>a</w:t>
      </w:r>
      <w:r w:rsidRPr="005F2F02">
        <w:t>şvu</w:t>
      </w:r>
      <w:r w:rsidRPr="005F2F02">
        <w:rPr>
          <w:spacing w:val="-1"/>
        </w:rPr>
        <w:t>r</w:t>
      </w:r>
      <w:r w:rsidRPr="005F2F02">
        <w:t>ul</w:t>
      </w:r>
      <w:r w:rsidRPr="005F2F02">
        <w:rPr>
          <w:spacing w:val="-1"/>
        </w:rPr>
        <w:t>a</w:t>
      </w:r>
      <w:r w:rsidRPr="005F2F02">
        <w:t>r</w:t>
      </w:r>
      <w:r w:rsidRPr="005F2F02">
        <w:rPr>
          <w:spacing w:val="-1"/>
        </w:rPr>
        <w:t xml:space="preserve"> </w:t>
      </w:r>
      <w:r w:rsidRPr="005F2F02">
        <w:t>i</w:t>
      </w:r>
      <w:r w:rsidRPr="005F2F02">
        <w:rPr>
          <w:spacing w:val="-1"/>
        </w:rPr>
        <w:t>ç</w:t>
      </w:r>
      <w:r w:rsidRPr="005F2F02">
        <w:t>in s</w:t>
      </w:r>
      <w:r w:rsidRPr="005F2F02">
        <w:rPr>
          <w:spacing w:val="2"/>
        </w:rPr>
        <w:t>o</w:t>
      </w:r>
      <w:r w:rsidRPr="005F2F02">
        <w:t>nuç</w:t>
      </w:r>
      <w:r w:rsidRPr="005F2F02">
        <w:rPr>
          <w:spacing w:val="-1"/>
        </w:rPr>
        <w:t xml:space="preserve"> </w:t>
      </w:r>
      <w:r w:rsidRPr="005F2F02">
        <w:t>il</w:t>
      </w:r>
      <w:r w:rsidRPr="005F2F02">
        <w:rPr>
          <w:spacing w:val="-1"/>
        </w:rPr>
        <w:t>a</w:t>
      </w:r>
      <w:r w:rsidRPr="005F2F02">
        <w:t>nı</w:t>
      </w:r>
      <w:r w:rsidRPr="005F2F02">
        <w:tab/>
        <w:t xml:space="preserve">: </w:t>
      </w:r>
      <w:r w:rsidR="00DF4EA5" w:rsidRPr="005F2F02">
        <w:t>2</w:t>
      </w:r>
      <w:r w:rsidR="00F6593D">
        <w:t>4</w:t>
      </w:r>
      <w:r w:rsidR="00022B4F" w:rsidRPr="005F2F02">
        <w:t xml:space="preserve"> </w:t>
      </w:r>
      <w:r w:rsidR="004F167A">
        <w:t>Şubat</w:t>
      </w:r>
      <w:r w:rsidR="00413185" w:rsidRPr="005F2F02">
        <w:t xml:space="preserve"> </w:t>
      </w:r>
      <w:r w:rsidR="00A60705" w:rsidRPr="005F2F02">
        <w:t>20</w:t>
      </w:r>
      <w:r w:rsidR="004F167A">
        <w:t>20</w:t>
      </w:r>
      <w:r w:rsidR="002738A0" w:rsidRPr="005F2F02">
        <w:t xml:space="preserve"> (21:00)</w:t>
      </w:r>
      <w:r w:rsidRPr="005F2F02">
        <w:t xml:space="preserve"> </w:t>
      </w:r>
      <w:r w:rsidR="00A43F9D" w:rsidRPr="005F2F02">
        <w:t>(</w:t>
      </w:r>
      <w:hyperlink r:id="rId11" w:history="1">
        <w:r w:rsidR="00755321" w:rsidRPr="00755321">
          <w:rPr>
            <w:rStyle w:val="Kpr"/>
          </w:rPr>
          <w:t>https://lisansustu.isparta.edu.tr</w:t>
        </w:r>
      </w:hyperlink>
      <w:r w:rsidRPr="005F2F02">
        <w:t xml:space="preserve">) </w:t>
      </w:r>
    </w:p>
    <w:p w:rsidR="00236964" w:rsidRPr="005F2F02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369" w:firstLine="0"/>
      </w:pPr>
      <w:r w:rsidRPr="005F2F02">
        <w:rPr>
          <w:spacing w:val="-2"/>
        </w:rPr>
        <w:t>B</w:t>
      </w:r>
      <w:r w:rsidRPr="005F2F02">
        <w:t>ilims</w:t>
      </w:r>
      <w:r w:rsidRPr="005F2F02">
        <w:rPr>
          <w:spacing w:val="-1"/>
        </w:rPr>
        <w:t>e</w:t>
      </w:r>
      <w:r w:rsidRPr="005F2F02">
        <w:t>l d</w:t>
      </w:r>
      <w:r w:rsidRPr="005F2F02">
        <w:rPr>
          <w:spacing w:val="-1"/>
        </w:rPr>
        <w:t>e</w:t>
      </w:r>
      <w:r w:rsidRPr="005F2F02">
        <w:t>ğ</w:t>
      </w:r>
      <w:r w:rsidRPr="005F2F02">
        <w:rPr>
          <w:spacing w:val="-1"/>
        </w:rPr>
        <w:t>er</w:t>
      </w:r>
      <w:r w:rsidRPr="005F2F02">
        <w:t>l</w:t>
      </w:r>
      <w:r w:rsidRPr="005F2F02">
        <w:rPr>
          <w:spacing w:val="-1"/>
        </w:rPr>
        <w:t>e</w:t>
      </w:r>
      <w:r w:rsidRPr="005F2F02">
        <w:t>ndi</w:t>
      </w:r>
      <w:r w:rsidRPr="005F2F02">
        <w:rPr>
          <w:spacing w:val="-1"/>
        </w:rPr>
        <w:t>r</w:t>
      </w:r>
      <w:r w:rsidRPr="005F2F02">
        <w:t>m</w:t>
      </w:r>
      <w:r w:rsidRPr="005F2F02">
        <w:rPr>
          <w:spacing w:val="-1"/>
        </w:rPr>
        <w:t>e</w:t>
      </w:r>
      <w:r w:rsidRPr="005F2F02">
        <w:rPr>
          <w:spacing w:val="2"/>
        </w:rPr>
        <w:t>/</w:t>
      </w:r>
      <w:r w:rsidRPr="005F2F02">
        <w:t>mül</w:t>
      </w:r>
      <w:r w:rsidRPr="005F2F02">
        <w:rPr>
          <w:spacing w:val="-1"/>
        </w:rPr>
        <w:t>a</w:t>
      </w:r>
      <w:r w:rsidRPr="005F2F02">
        <w:t>k</w:t>
      </w:r>
      <w:r w:rsidRPr="005F2F02">
        <w:rPr>
          <w:spacing w:val="-1"/>
        </w:rPr>
        <w:t>a</w:t>
      </w:r>
      <w:r w:rsidRPr="005F2F02">
        <w:t>t t</w:t>
      </w:r>
      <w:r w:rsidRPr="005F2F02">
        <w:rPr>
          <w:spacing w:val="-1"/>
        </w:rPr>
        <w:t>ar</w:t>
      </w:r>
      <w:r w:rsidRPr="005F2F02">
        <w:t>ihi</w:t>
      </w:r>
      <w:r w:rsidRPr="005F2F02">
        <w:tab/>
        <w:t xml:space="preserve">: </w:t>
      </w:r>
      <w:r w:rsidR="00F6593D">
        <w:t>2</w:t>
      </w:r>
      <w:r w:rsidR="002B20B8">
        <w:t>5</w:t>
      </w:r>
      <w:r w:rsidR="00A60705" w:rsidRPr="005F2F02">
        <w:t xml:space="preserve"> </w:t>
      </w:r>
      <w:r w:rsidR="00F6593D">
        <w:t>Şubat</w:t>
      </w:r>
      <w:r w:rsidRPr="005F2F02">
        <w:rPr>
          <w:spacing w:val="1"/>
        </w:rPr>
        <w:t xml:space="preserve"> </w:t>
      </w:r>
      <w:r w:rsidR="00A60705" w:rsidRPr="005F2F02">
        <w:t>20</w:t>
      </w:r>
      <w:r w:rsidR="004F167A">
        <w:t>20</w:t>
      </w:r>
    </w:p>
    <w:p w:rsidR="00236964" w:rsidRPr="005F2F02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369" w:firstLine="0"/>
      </w:pPr>
      <w:r w:rsidRPr="005F2F02">
        <w:rPr>
          <w:spacing w:val="-2"/>
        </w:rPr>
        <w:t>B</w:t>
      </w:r>
      <w:r w:rsidRPr="005F2F02">
        <w:t>ilims</w:t>
      </w:r>
      <w:r w:rsidRPr="005F2F02">
        <w:rPr>
          <w:spacing w:val="-1"/>
        </w:rPr>
        <w:t>e</w:t>
      </w:r>
      <w:r w:rsidRPr="005F2F02">
        <w:t>l d</w:t>
      </w:r>
      <w:r w:rsidRPr="005F2F02">
        <w:rPr>
          <w:spacing w:val="-1"/>
        </w:rPr>
        <w:t>e</w:t>
      </w:r>
      <w:r w:rsidRPr="005F2F02">
        <w:t>ğ</w:t>
      </w:r>
      <w:r w:rsidRPr="005F2F02">
        <w:rPr>
          <w:spacing w:val="-1"/>
        </w:rPr>
        <w:t>er</w:t>
      </w:r>
      <w:r w:rsidRPr="005F2F02">
        <w:t>l</w:t>
      </w:r>
      <w:r w:rsidRPr="005F2F02">
        <w:rPr>
          <w:spacing w:val="-1"/>
        </w:rPr>
        <w:t>e</w:t>
      </w:r>
      <w:r w:rsidRPr="005F2F02">
        <w:t>ndi</w:t>
      </w:r>
      <w:r w:rsidRPr="005F2F02">
        <w:rPr>
          <w:spacing w:val="-1"/>
        </w:rPr>
        <w:t>r</w:t>
      </w:r>
      <w:r w:rsidRPr="005F2F02">
        <w:t>m</w:t>
      </w:r>
      <w:r w:rsidRPr="005F2F02">
        <w:rPr>
          <w:spacing w:val="-1"/>
        </w:rPr>
        <w:t>e</w:t>
      </w:r>
      <w:r w:rsidRPr="005F2F02">
        <w:rPr>
          <w:spacing w:val="2"/>
        </w:rPr>
        <w:t>/</w:t>
      </w:r>
      <w:r w:rsidRPr="005F2F02">
        <w:t>mül</w:t>
      </w:r>
      <w:r w:rsidRPr="005F2F02">
        <w:rPr>
          <w:spacing w:val="-1"/>
        </w:rPr>
        <w:t>a</w:t>
      </w:r>
      <w:r w:rsidRPr="005F2F02">
        <w:t>k</w:t>
      </w:r>
      <w:r w:rsidRPr="005F2F02">
        <w:rPr>
          <w:spacing w:val="-1"/>
        </w:rPr>
        <w:t>a</w:t>
      </w:r>
      <w:r w:rsidRPr="005F2F02">
        <w:t>t s</w:t>
      </w:r>
      <w:r w:rsidRPr="005F2F02">
        <w:rPr>
          <w:spacing w:val="-1"/>
        </w:rPr>
        <w:t>aa</w:t>
      </w:r>
      <w:r w:rsidRPr="005F2F02">
        <w:t>ti</w:t>
      </w:r>
      <w:r w:rsidRPr="005F2F02">
        <w:tab/>
        <w:t>: 10:00</w:t>
      </w:r>
    </w:p>
    <w:p w:rsidR="00236964" w:rsidRPr="005F2F02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369" w:firstLine="0"/>
      </w:pPr>
      <w:r w:rsidRPr="005F2F02">
        <w:rPr>
          <w:spacing w:val="-2"/>
        </w:rPr>
        <w:t>B</w:t>
      </w:r>
      <w:r w:rsidRPr="005F2F02">
        <w:t>ilims</w:t>
      </w:r>
      <w:r w:rsidRPr="005F2F02">
        <w:rPr>
          <w:spacing w:val="-1"/>
        </w:rPr>
        <w:t>e</w:t>
      </w:r>
      <w:r w:rsidRPr="005F2F02">
        <w:t>l d</w:t>
      </w:r>
      <w:r w:rsidRPr="005F2F02">
        <w:rPr>
          <w:spacing w:val="-1"/>
        </w:rPr>
        <w:t>e</w:t>
      </w:r>
      <w:r w:rsidRPr="005F2F02">
        <w:t>ğ</w:t>
      </w:r>
      <w:r w:rsidRPr="005F2F02">
        <w:rPr>
          <w:spacing w:val="-1"/>
        </w:rPr>
        <w:t>er</w:t>
      </w:r>
      <w:r w:rsidRPr="005F2F02">
        <w:t>l</w:t>
      </w:r>
      <w:r w:rsidRPr="005F2F02">
        <w:rPr>
          <w:spacing w:val="-1"/>
        </w:rPr>
        <w:t>e</w:t>
      </w:r>
      <w:r w:rsidRPr="005F2F02">
        <w:t>ndi</w:t>
      </w:r>
      <w:r w:rsidRPr="005F2F02">
        <w:rPr>
          <w:spacing w:val="-1"/>
        </w:rPr>
        <w:t>r</w:t>
      </w:r>
      <w:r w:rsidRPr="005F2F02">
        <w:t>m</w:t>
      </w:r>
      <w:r w:rsidRPr="005F2F02">
        <w:rPr>
          <w:spacing w:val="-1"/>
        </w:rPr>
        <w:t>e</w:t>
      </w:r>
      <w:r w:rsidRPr="005F2F02">
        <w:rPr>
          <w:spacing w:val="2"/>
        </w:rPr>
        <w:t>/</w:t>
      </w:r>
      <w:r w:rsidRPr="005F2F02">
        <w:t>mül</w:t>
      </w:r>
      <w:r w:rsidRPr="005F2F02">
        <w:rPr>
          <w:spacing w:val="-1"/>
        </w:rPr>
        <w:t>a</w:t>
      </w:r>
      <w:r w:rsidRPr="005F2F02">
        <w:t>k</w:t>
      </w:r>
      <w:r w:rsidRPr="005F2F02">
        <w:rPr>
          <w:spacing w:val="-1"/>
        </w:rPr>
        <w:t>a</w:t>
      </w:r>
      <w:r w:rsidRPr="005F2F02">
        <w:t>t</w:t>
      </w:r>
      <w:r w:rsidRPr="005F2F02">
        <w:rPr>
          <w:spacing w:val="2"/>
        </w:rPr>
        <w:t xml:space="preserve"> </w:t>
      </w:r>
      <w:r w:rsidRPr="005F2F02">
        <w:rPr>
          <w:spacing w:val="-5"/>
        </w:rPr>
        <w:t>y</w:t>
      </w:r>
      <w:r w:rsidRPr="005F2F02">
        <w:rPr>
          <w:spacing w:val="1"/>
        </w:rPr>
        <w:t>e</w:t>
      </w:r>
      <w:r w:rsidRPr="005F2F02">
        <w:rPr>
          <w:spacing w:val="-1"/>
        </w:rPr>
        <w:t>r</w:t>
      </w:r>
      <w:r w:rsidRPr="005F2F02">
        <w:t>i</w:t>
      </w:r>
      <w:r w:rsidRPr="005F2F02">
        <w:tab/>
        <w:t xml:space="preserve">: </w:t>
      </w:r>
      <w:r w:rsidRPr="005F2F02">
        <w:rPr>
          <w:spacing w:val="-1"/>
        </w:rPr>
        <w:t>A</w:t>
      </w:r>
      <w:r w:rsidRPr="005F2F02">
        <w:t>n</w:t>
      </w:r>
      <w:r w:rsidRPr="005F2F02">
        <w:rPr>
          <w:spacing w:val="-1"/>
        </w:rPr>
        <w:t>a</w:t>
      </w:r>
      <w:r w:rsidRPr="005F2F02">
        <w:t xml:space="preserve">bilim </w:t>
      </w:r>
      <w:r w:rsidRPr="005F2F02">
        <w:rPr>
          <w:spacing w:val="-1"/>
        </w:rPr>
        <w:t>Da</w:t>
      </w:r>
      <w:r w:rsidRPr="005F2F02">
        <w:t xml:space="preserve">lı </w:t>
      </w:r>
      <w:r w:rsidRPr="005F2F02">
        <w:rPr>
          <w:spacing w:val="-2"/>
        </w:rPr>
        <w:t>B</w:t>
      </w:r>
      <w:r w:rsidRPr="005F2F02">
        <w:rPr>
          <w:spacing w:val="-1"/>
        </w:rPr>
        <w:t>a</w:t>
      </w:r>
      <w:r w:rsidRPr="005F2F02">
        <w:t>şk</w:t>
      </w:r>
      <w:r w:rsidRPr="005F2F02">
        <w:rPr>
          <w:spacing w:val="-1"/>
        </w:rPr>
        <w:t>a</w:t>
      </w:r>
      <w:r w:rsidRPr="005F2F02">
        <w:t>nl</w:t>
      </w:r>
      <w:r w:rsidRPr="005F2F02">
        <w:rPr>
          <w:spacing w:val="2"/>
        </w:rPr>
        <w:t>ı</w:t>
      </w:r>
      <w:r w:rsidRPr="005F2F02">
        <w:t>kl</w:t>
      </w:r>
      <w:r w:rsidRPr="005F2F02">
        <w:rPr>
          <w:spacing w:val="-1"/>
        </w:rPr>
        <w:t>ar</w:t>
      </w:r>
      <w:r w:rsidRPr="005F2F02">
        <w:t>ı</w:t>
      </w:r>
    </w:p>
    <w:p w:rsidR="00A43F9D" w:rsidRPr="005F2F02" w:rsidRDefault="00236964" w:rsidP="008867C7">
      <w:pPr>
        <w:pStyle w:val="GvdeMetni"/>
        <w:tabs>
          <w:tab w:val="left" w:pos="4111"/>
        </w:tabs>
        <w:kinsoku w:val="0"/>
        <w:overflowPunct w:val="0"/>
        <w:ind w:left="432" w:right="-496" w:firstLine="0"/>
        <w:rPr>
          <w:color w:val="000000"/>
        </w:rPr>
      </w:pPr>
      <w:r w:rsidRPr="005F2F02">
        <w:t>Sonu</w:t>
      </w:r>
      <w:r w:rsidRPr="005F2F02">
        <w:rPr>
          <w:spacing w:val="-1"/>
        </w:rPr>
        <w:t>ç</w:t>
      </w:r>
      <w:r w:rsidRPr="005F2F02">
        <w:t>l</w:t>
      </w:r>
      <w:r w:rsidRPr="005F2F02">
        <w:rPr>
          <w:spacing w:val="-1"/>
        </w:rPr>
        <w:t>ar</w:t>
      </w:r>
      <w:r w:rsidRPr="005F2F02">
        <w:t xml:space="preserve">ın </w:t>
      </w:r>
      <w:r w:rsidRPr="005F2F02">
        <w:rPr>
          <w:spacing w:val="-1"/>
        </w:rPr>
        <w:t>aç</w:t>
      </w:r>
      <w:r w:rsidRPr="005F2F02">
        <w:t>ıkl</w:t>
      </w:r>
      <w:r w:rsidRPr="005F2F02">
        <w:rPr>
          <w:spacing w:val="-1"/>
        </w:rPr>
        <w:t>a</w:t>
      </w:r>
      <w:r w:rsidRPr="005F2F02">
        <w:t>nm</w:t>
      </w:r>
      <w:r w:rsidRPr="005F2F02">
        <w:rPr>
          <w:spacing w:val="-1"/>
        </w:rPr>
        <w:t>a</w:t>
      </w:r>
      <w:r w:rsidRPr="005F2F02">
        <w:t>sı</w:t>
      </w:r>
      <w:r w:rsidRPr="005F2F02">
        <w:tab/>
        <w:t xml:space="preserve">: </w:t>
      </w:r>
      <w:r w:rsidR="00F6593D">
        <w:t>2</w:t>
      </w:r>
      <w:r w:rsidR="002B20B8">
        <w:t>5</w:t>
      </w:r>
      <w:r w:rsidR="00F6593D" w:rsidRPr="005F2F02">
        <w:t xml:space="preserve"> </w:t>
      </w:r>
      <w:r w:rsidR="00F6593D">
        <w:t>Şubat</w:t>
      </w:r>
      <w:r w:rsidR="00F6593D" w:rsidRPr="005F2F02">
        <w:rPr>
          <w:spacing w:val="1"/>
        </w:rPr>
        <w:t xml:space="preserve"> </w:t>
      </w:r>
      <w:r w:rsidR="001F329C" w:rsidRPr="005F2F02">
        <w:t>20</w:t>
      </w:r>
      <w:r w:rsidR="00F6593D">
        <w:t>20</w:t>
      </w:r>
      <w:r w:rsidR="001F329C" w:rsidRPr="005F2F02">
        <w:rPr>
          <w:spacing w:val="-1"/>
        </w:rPr>
        <w:t xml:space="preserve"> </w:t>
      </w:r>
      <w:r w:rsidR="00F6593D">
        <w:rPr>
          <w:spacing w:val="-1"/>
        </w:rPr>
        <w:t xml:space="preserve"> ( 18:00 )</w:t>
      </w:r>
      <w:r w:rsidR="008867C7" w:rsidRPr="005F2F02">
        <w:t>(</w:t>
      </w:r>
      <w:hyperlink r:id="rId12" w:history="1">
        <w:r w:rsidR="00413185" w:rsidRPr="00755321">
          <w:rPr>
            <w:rStyle w:val="Kpr"/>
          </w:rPr>
          <w:t>http</w:t>
        </w:r>
        <w:r w:rsidR="00755321" w:rsidRPr="00755321">
          <w:rPr>
            <w:rStyle w:val="Kpr"/>
          </w:rPr>
          <w:t>s</w:t>
        </w:r>
        <w:r w:rsidR="00413185" w:rsidRPr="00755321">
          <w:rPr>
            <w:rStyle w:val="Kpr"/>
          </w:rPr>
          <w:t>://lisansustu.isparta.edu.tr</w:t>
        </w:r>
      </w:hyperlink>
      <w:r w:rsidR="008867C7" w:rsidRPr="005F2F02">
        <w:t>)</w:t>
      </w:r>
    </w:p>
    <w:p w:rsidR="00236964" w:rsidRPr="005F2F02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369" w:firstLine="0"/>
        <w:rPr>
          <w:color w:val="000000"/>
        </w:rPr>
      </w:pPr>
      <w:r w:rsidRPr="005F2F02">
        <w:rPr>
          <w:color w:val="000000"/>
          <w:spacing w:val="-1"/>
        </w:rPr>
        <w:t>Ke</w:t>
      </w:r>
      <w:r w:rsidRPr="005F2F02">
        <w:rPr>
          <w:color w:val="000000"/>
        </w:rPr>
        <w:t>sin k</w:t>
      </w:r>
      <w:r w:rsidRPr="005F2F02">
        <w:rPr>
          <w:color w:val="000000"/>
          <w:spacing w:val="3"/>
        </w:rPr>
        <w:t>a</w:t>
      </w:r>
      <w:r w:rsidRPr="005F2F02">
        <w:rPr>
          <w:color w:val="000000"/>
          <w:spacing w:val="-5"/>
        </w:rPr>
        <w:t>y</w:t>
      </w:r>
      <w:r w:rsidRPr="005F2F02">
        <w:rPr>
          <w:color w:val="000000"/>
        </w:rPr>
        <w:t>ıt t</w:t>
      </w:r>
      <w:r w:rsidRPr="005F2F02">
        <w:rPr>
          <w:color w:val="000000"/>
          <w:spacing w:val="-1"/>
        </w:rPr>
        <w:t>ar</w:t>
      </w:r>
      <w:r w:rsidRPr="005F2F02">
        <w:rPr>
          <w:color w:val="000000"/>
        </w:rPr>
        <w:t xml:space="preserve">ihi </w:t>
      </w:r>
      <w:r w:rsidRPr="005F2F02">
        <w:rPr>
          <w:color w:val="000000"/>
          <w:spacing w:val="-1"/>
        </w:rPr>
        <w:t>(a</w:t>
      </w:r>
      <w:r w:rsidRPr="005F2F02">
        <w:rPr>
          <w:color w:val="000000"/>
        </w:rPr>
        <w:t>s</w:t>
      </w:r>
      <w:r w:rsidR="00572BEA" w:rsidRPr="005F2F02">
        <w:rPr>
          <w:color w:val="000000"/>
        </w:rPr>
        <w:t>ı</w:t>
      </w:r>
      <w:r w:rsidRPr="005F2F02">
        <w:rPr>
          <w:color w:val="000000"/>
        </w:rPr>
        <w:t xml:space="preserve">l </w:t>
      </w:r>
      <w:r w:rsidRPr="005F2F02">
        <w:rPr>
          <w:color w:val="000000"/>
          <w:spacing w:val="-1"/>
        </w:rPr>
        <w:t>a</w:t>
      </w:r>
      <w:r w:rsidRPr="005F2F02">
        <w:rPr>
          <w:color w:val="000000"/>
          <w:spacing w:val="2"/>
        </w:rPr>
        <w:t>d</w:t>
      </w:r>
      <w:r w:rsidRPr="005F2F02">
        <w:rPr>
          <w:color w:val="000000"/>
          <w:spacing w:val="1"/>
        </w:rPr>
        <w:t>a</w:t>
      </w:r>
      <w:r w:rsidRPr="005F2F02">
        <w:rPr>
          <w:color w:val="000000"/>
          <w:spacing w:val="-5"/>
        </w:rPr>
        <w:t>y</w:t>
      </w:r>
      <w:r w:rsidRPr="005F2F02">
        <w:rPr>
          <w:color w:val="000000"/>
          <w:spacing w:val="2"/>
        </w:rPr>
        <w:t>l</w:t>
      </w:r>
      <w:r w:rsidRPr="005F2F02">
        <w:rPr>
          <w:color w:val="000000"/>
          <w:spacing w:val="-1"/>
        </w:rPr>
        <w:t>ar</w:t>
      </w:r>
      <w:r w:rsidRPr="005F2F02">
        <w:rPr>
          <w:color w:val="000000"/>
        </w:rPr>
        <w:t>)</w:t>
      </w:r>
      <w:r w:rsidRPr="005F2F02">
        <w:rPr>
          <w:color w:val="000000"/>
        </w:rPr>
        <w:tab/>
        <w:t xml:space="preserve">: </w:t>
      </w:r>
      <w:r w:rsidR="00903C0E" w:rsidRPr="005F2F02">
        <w:t>2</w:t>
      </w:r>
      <w:r w:rsidR="002B20B8">
        <w:t>6</w:t>
      </w:r>
      <w:r w:rsidR="001F329C" w:rsidRPr="005F2F02">
        <w:t xml:space="preserve"> </w:t>
      </w:r>
      <w:r w:rsidR="00F6593D">
        <w:t>Şubat</w:t>
      </w:r>
      <w:r w:rsidR="00413185" w:rsidRPr="005F2F02">
        <w:t xml:space="preserve"> </w:t>
      </w:r>
      <w:r w:rsidR="00A60705" w:rsidRPr="005F2F02">
        <w:rPr>
          <w:color w:val="000000"/>
        </w:rPr>
        <w:t>20</w:t>
      </w:r>
      <w:r w:rsidR="00F6593D">
        <w:rPr>
          <w:color w:val="000000"/>
        </w:rPr>
        <w:t>20</w:t>
      </w:r>
    </w:p>
    <w:p w:rsidR="00236964" w:rsidRPr="00363657" w:rsidRDefault="00236964" w:rsidP="00E94D35">
      <w:pPr>
        <w:pStyle w:val="GvdeMetni"/>
        <w:tabs>
          <w:tab w:val="left" w:pos="4111"/>
        </w:tabs>
        <w:kinsoku w:val="0"/>
        <w:overflowPunct w:val="0"/>
        <w:ind w:left="432" w:right="369" w:firstLine="0"/>
      </w:pPr>
      <w:r w:rsidRPr="005F2F02">
        <w:rPr>
          <w:spacing w:val="-1"/>
        </w:rPr>
        <w:t>Ke</w:t>
      </w:r>
      <w:r w:rsidRPr="005F2F02">
        <w:t>sin k</w:t>
      </w:r>
      <w:r w:rsidRPr="005F2F02">
        <w:rPr>
          <w:spacing w:val="3"/>
        </w:rPr>
        <w:t>a</w:t>
      </w:r>
      <w:r w:rsidRPr="005F2F02">
        <w:rPr>
          <w:spacing w:val="-5"/>
        </w:rPr>
        <w:t>y</w:t>
      </w:r>
      <w:r w:rsidRPr="005F2F02">
        <w:t>ıt t</w:t>
      </w:r>
      <w:r w:rsidRPr="005F2F02">
        <w:rPr>
          <w:spacing w:val="-1"/>
        </w:rPr>
        <w:t>ar</w:t>
      </w:r>
      <w:r w:rsidRPr="005F2F02">
        <w:t xml:space="preserve">ihi </w:t>
      </w:r>
      <w:r w:rsidRPr="005F2F02">
        <w:rPr>
          <w:spacing w:val="4"/>
        </w:rPr>
        <w:t>(</w:t>
      </w:r>
      <w:r w:rsidRPr="005F2F02">
        <w:rPr>
          <w:spacing w:val="-5"/>
        </w:rPr>
        <w:t>y</w:t>
      </w:r>
      <w:r w:rsidRPr="005F2F02">
        <w:rPr>
          <w:spacing w:val="-1"/>
        </w:rPr>
        <w:t>e</w:t>
      </w:r>
      <w:r w:rsidRPr="005F2F02">
        <w:t>d</w:t>
      </w:r>
      <w:r w:rsidRPr="005F2F02">
        <w:rPr>
          <w:spacing w:val="-1"/>
        </w:rPr>
        <w:t>e</w:t>
      </w:r>
      <w:r w:rsidRPr="005F2F02">
        <w:t>k</w:t>
      </w:r>
      <w:r w:rsidRPr="005F2F02">
        <w:rPr>
          <w:spacing w:val="2"/>
        </w:rPr>
        <w:t xml:space="preserve"> </w:t>
      </w:r>
      <w:r w:rsidRPr="005F2F02">
        <w:rPr>
          <w:spacing w:val="-1"/>
        </w:rPr>
        <w:t>a</w:t>
      </w:r>
      <w:r w:rsidRPr="005F2F02">
        <w:t>d</w:t>
      </w:r>
      <w:r w:rsidRPr="005F2F02">
        <w:rPr>
          <w:spacing w:val="3"/>
        </w:rPr>
        <w:t>a</w:t>
      </w:r>
      <w:r w:rsidRPr="005F2F02">
        <w:rPr>
          <w:spacing w:val="-5"/>
        </w:rPr>
        <w:t>y</w:t>
      </w:r>
      <w:r w:rsidRPr="005F2F02">
        <w:t>l</w:t>
      </w:r>
      <w:r w:rsidRPr="005F2F02">
        <w:rPr>
          <w:spacing w:val="-1"/>
        </w:rPr>
        <w:t>a</w:t>
      </w:r>
      <w:r w:rsidRPr="005F2F02">
        <w:rPr>
          <w:spacing w:val="1"/>
        </w:rPr>
        <w:t>r</w:t>
      </w:r>
      <w:r w:rsidRPr="005F2F02">
        <w:t>)</w:t>
      </w:r>
      <w:r w:rsidRPr="005F2F02">
        <w:tab/>
        <w:t xml:space="preserve">: </w:t>
      </w:r>
      <w:r w:rsidR="00903C0E" w:rsidRPr="005F2F02">
        <w:t>2</w:t>
      </w:r>
      <w:r w:rsidR="002B20B8">
        <w:t>7</w:t>
      </w:r>
      <w:r w:rsidR="003D4430" w:rsidRPr="005F2F02">
        <w:t xml:space="preserve"> </w:t>
      </w:r>
      <w:r w:rsidR="00F6593D">
        <w:t>Şubat</w:t>
      </w:r>
      <w:r w:rsidR="00413185" w:rsidRPr="005F2F02">
        <w:t xml:space="preserve"> </w:t>
      </w:r>
      <w:r w:rsidR="00A60705" w:rsidRPr="005F2F02">
        <w:t>20</w:t>
      </w:r>
      <w:r w:rsidR="00F6593D">
        <w:t>20</w:t>
      </w:r>
    </w:p>
    <w:p w:rsidR="00F6593D" w:rsidRDefault="00236964" w:rsidP="00E94D35">
      <w:pPr>
        <w:pStyle w:val="GvdeMetni"/>
        <w:tabs>
          <w:tab w:val="left" w:pos="4111"/>
        </w:tabs>
        <w:kinsoku w:val="0"/>
        <w:overflowPunct w:val="0"/>
        <w:ind w:left="4253" w:right="369" w:hanging="3827"/>
      </w:pP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-1"/>
        </w:rPr>
        <w:t>re</w:t>
      </w:r>
      <w:r w:rsidRPr="00363657">
        <w:t>s</w:t>
      </w:r>
      <w:r w:rsidRPr="00363657">
        <w:tab/>
        <w:t xml:space="preserve">: </w:t>
      </w:r>
      <w:r w:rsidR="008867C7" w:rsidRPr="008867C7">
        <w:t>Isparta Uygulamalı Bilimler Üniversitesi,</w:t>
      </w:r>
      <w:r w:rsidR="008867C7">
        <w:t xml:space="preserve"> </w:t>
      </w:r>
      <w:r w:rsidR="008867C7" w:rsidRPr="008867C7">
        <w:t xml:space="preserve">Doğu </w:t>
      </w:r>
    </w:p>
    <w:p w:rsidR="008867C7" w:rsidRDefault="002B20B8" w:rsidP="00E94D35">
      <w:pPr>
        <w:pStyle w:val="GvdeMetni"/>
        <w:tabs>
          <w:tab w:val="left" w:pos="4111"/>
        </w:tabs>
        <w:kinsoku w:val="0"/>
        <w:overflowPunct w:val="0"/>
        <w:ind w:left="4253" w:right="369" w:hanging="3827"/>
      </w:pPr>
      <w:r>
        <w:t xml:space="preserve">                                                               </w:t>
      </w:r>
      <w:r w:rsidR="00267147">
        <w:t>Yerleşkesi</w:t>
      </w:r>
      <w:r w:rsidR="008867C7" w:rsidRPr="008867C7">
        <w:t>, Orman Fakültesi Binası, Zemin Kat, 32260 Çünür</w:t>
      </w:r>
      <w:r w:rsidR="00267147">
        <w:t xml:space="preserve"> </w:t>
      </w:r>
      <w:r w:rsidR="008867C7" w:rsidRPr="008867C7">
        <w:t>/</w:t>
      </w:r>
      <w:r w:rsidR="00267147">
        <w:t xml:space="preserve"> </w:t>
      </w:r>
      <w:r w:rsidR="008867C7" w:rsidRPr="008867C7">
        <w:t>I</w:t>
      </w:r>
      <w:r w:rsidR="004864C7">
        <w:t>SPARTA</w:t>
      </w:r>
    </w:p>
    <w:p w:rsidR="002B20B8" w:rsidRPr="00363657" w:rsidRDefault="002B20B8" w:rsidP="00363657">
      <w:pPr>
        <w:kinsoku w:val="0"/>
        <w:overflowPunct w:val="0"/>
      </w:pPr>
    </w:p>
    <w:p w:rsidR="006015D4" w:rsidRPr="00ED29B9" w:rsidRDefault="001E5CF6" w:rsidP="00ED29B9">
      <w:pPr>
        <w:pStyle w:val="Balk2"/>
        <w:kinsoku w:val="0"/>
        <w:overflowPunct w:val="0"/>
        <w:jc w:val="both"/>
      </w:pPr>
      <w:r w:rsidRPr="00ED29B9">
        <w:t xml:space="preserve">DOKTORA BURS PROGRAMI </w:t>
      </w:r>
      <w:r w:rsidR="00236964" w:rsidRPr="00ED29B9">
        <w:t>BAŞVURU KOŞULLARI</w:t>
      </w:r>
    </w:p>
    <w:p w:rsidR="007E662C" w:rsidRPr="003722E8" w:rsidRDefault="007E662C" w:rsidP="00363657">
      <w:pPr>
        <w:pStyle w:val="Balk2"/>
        <w:kinsoku w:val="0"/>
        <w:overflowPunct w:val="0"/>
        <w:ind w:left="432"/>
        <w:rPr>
          <w:b w:val="0"/>
          <w:spacing w:val="-1"/>
          <w:sz w:val="20"/>
          <w:u w:val="none"/>
        </w:rPr>
      </w:pPr>
    </w:p>
    <w:p w:rsidR="005A2A5A" w:rsidRDefault="006015D4" w:rsidP="00363657">
      <w:pPr>
        <w:pStyle w:val="Balk2"/>
        <w:kinsoku w:val="0"/>
        <w:overflowPunct w:val="0"/>
        <w:ind w:left="432"/>
        <w:rPr>
          <w:b w:val="0"/>
          <w:u w:val="none"/>
        </w:rPr>
      </w:pPr>
      <w:r w:rsidRPr="00363657">
        <w:rPr>
          <w:b w:val="0"/>
          <w:spacing w:val="-1"/>
          <w:u w:val="none"/>
        </w:rPr>
        <w:t>D</w:t>
      </w:r>
      <w:r w:rsidRPr="00363657">
        <w:rPr>
          <w:b w:val="0"/>
          <w:u w:val="none"/>
        </w:rPr>
        <w:t>okto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20"/>
          <w:u w:val="none"/>
        </w:rPr>
        <w:t xml:space="preserve"> burs </w:t>
      </w:r>
      <w:r w:rsidRPr="00363657">
        <w:rPr>
          <w:b w:val="0"/>
          <w:u w:val="none"/>
        </w:rPr>
        <w:t>p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spacing w:val="2"/>
          <w:u w:val="none"/>
        </w:rPr>
        <w:t>o</w:t>
      </w:r>
      <w:r w:rsidRPr="00363657">
        <w:rPr>
          <w:b w:val="0"/>
          <w:spacing w:val="-3"/>
          <w:u w:val="none"/>
        </w:rPr>
        <w:t>g</w:t>
      </w:r>
      <w:r w:rsidRPr="00363657">
        <w:rPr>
          <w:b w:val="0"/>
          <w:spacing w:val="1"/>
          <w:u w:val="none"/>
        </w:rPr>
        <w:t>r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mına</w:t>
      </w:r>
      <w:r w:rsidRPr="00363657">
        <w:rPr>
          <w:b w:val="0"/>
          <w:spacing w:val="20"/>
          <w:u w:val="none"/>
        </w:rPr>
        <w:t xml:space="preserve"> 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spacing w:val="2"/>
          <w:u w:val="none"/>
        </w:rPr>
        <w:t>ş</w:t>
      </w:r>
      <w:r w:rsidRPr="00363657">
        <w:rPr>
          <w:b w:val="0"/>
          <w:u w:val="none"/>
        </w:rPr>
        <w:t>vu</w:t>
      </w:r>
      <w:r w:rsidRPr="00363657">
        <w:rPr>
          <w:b w:val="0"/>
          <w:spacing w:val="-1"/>
          <w:u w:val="none"/>
        </w:rPr>
        <w:t>ra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21"/>
          <w:u w:val="none"/>
        </w:rPr>
        <w:t xml:space="preserve">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d</w:t>
      </w:r>
      <w:r w:rsidRPr="00363657">
        <w:rPr>
          <w:b w:val="0"/>
          <w:spacing w:val="3"/>
          <w:u w:val="none"/>
        </w:rPr>
        <w:t>a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spacing w:val="2"/>
          <w:u w:val="none"/>
        </w:rPr>
        <w:t>l</w:t>
      </w:r>
      <w:r w:rsidRPr="00363657">
        <w:rPr>
          <w:b w:val="0"/>
          <w:spacing w:val="-1"/>
          <w:u w:val="none"/>
        </w:rPr>
        <w:t>ar</w:t>
      </w:r>
      <w:r w:rsidRPr="00363657">
        <w:rPr>
          <w:b w:val="0"/>
          <w:u w:val="none"/>
        </w:rPr>
        <w:t>ın;</w:t>
      </w:r>
    </w:p>
    <w:p w:rsidR="003C3752" w:rsidRPr="003C3752" w:rsidRDefault="003C3752" w:rsidP="003C3752"/>
    <w:p w:rsidR="005A2A5A" w:rsidRPr="00363657" w:rsidRDefault="00BB4733" w:rsidP="00363657">
      <w:pPr>
        <w:pStyle w:val="Balk2"/>
        <w:numPr>
          <w:ilvl w:val="0"/>
          <w:numId w:val="15"/>
        </w:numPr>
        <w:kinsoku w:val="0"/>
        <w:overflowPunct w:val="0"/>
        <w:rPr>
          <w:b w:val="0"/>
          <w:spacing w:val="-1"/>
          <w:u w:val="none"/>
        </w:rPr>
      </w:pPr>
      <w:r>
        <w:rPr>
          <w:b w:val="0"/>
          <w:u w:val="none"/>
        </w:rPr>
        <w:t>T.C. vatandaşı olması gerekir</w:t>
      </w:r>
      <w:r w:rsidR="00546C24">
        <w:rPr>
          <w:b w:val="0"/>
          <w:u w:val="none"/>
        </w:rPr>
        <w:t>.</w:t>
      </w:r>
    </w:p>
    <w:p w:rsidR="005A2A5A" w:rsidRPr="00363657" w:rsidRDefault="00C1157B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5"/>
        <w:jc w:val="both"/>
        <w:rPr>
          <w:b w:val="0"/>
          <w:u w:val="none"/>
        </w:rPr>
      </w:pPr>
      <w:r>
        <w:rPr>
          <w:b w:val="0"/>
          <w:u w:val="none"/>
        </w:rPr>
        <w:t xml:space="preserve">657 </w:t>
      </w:r>
      <w:r w:rsidR="00ED29B9">
        <w:rPr>
          <w:b w:val="0"/>
          <w:u w:val="none"/>
        </w:rPr>
        <w:t>S</w:t>
      </w:r>
      <w:r>
        <w:rPr>
          <w:b w:val="0"/>
          <w:u w:val="none"/>
        </w:rPr>
        <w:t xml:space="preserve">ayılı Kanun kapsamında bir kadroda veya Devlet/Vakıf Yükseköğretim Kurumlarının öğretim elemanı kadrolarında </w:t>
      </w:r>
      <w:r w:rsidR="00BB4733">
        <w:rPr>
          <w:b w:val="0"/>
          <w:u w:val="none"/>
        </w:rPr>
        <w:t>çalışmıyor olması gerekir</w:t>
      </w:r>
      <w:r w:rsidR="00A944C1">
        <w:rPr>
          <w:b w:val="0"/>
          <w:u w:val="none"/>
        </w:rPr>
        <w:t>.</w:t>
      </w:r>
    </w:p>
    <w:p w:rsidR="005A2A5A" w:rsidRPr="00363657" w:rsidRDefault="005A2A5A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6"/>
        <w:jc w:val="both"/>
        <w:rPr>
          <w:b w:val="0"/>
          <w:u w:val="none"/>
        </w:rPr>
      </w:pPr>
      <w:r w:rsidRPr="00363657">
        <w:rPr>
          <w:b w:val="0"/>
          <w:u w:val="none"/>
        </w:rPr>
        <w:t>H</w:t>
      </w:r>
      <w:r w:rsidR="001E5CF6" w:rsidRPr="00363657">
        <w:rPr>
          <w:b w:val="0"/>
          <w:u w:val="none"/>
        </w:rPr>
        <w:t>alen devlet yükseköğretim kurumunda doktora eğitimine devam ediyor</w:t>
      </w:r>
      <w:r w:rsidR="000314FD">
        <w:rPr>
          <w:b w:val="0"/>
          <w:u w:val="none"/>
        </w:rPr>
        <w:t xml:space="preserve"> olması durumunda</w:t>
      </w:r>
      <w:r w:rsidR="001E5CF6" w:rsidRPr="00363657">
        <w:rPr>
          <w:b w:val="0"/>
          <w:u w:val="none"/>
        </w:rPr>
        <w:t xml:space="preserve"> tez aş</w:t>
      </w:r>
      <w:r w:rsidR="00BB4733">
        <w:rPr>
          <w:b w:val="0"/>
          <w:u w:val="none"/>
        </w:rPr>
        <w:t>amasına geçmemiş olması gerekir</w:t>
      </w:r>
      <w:r w:rsidR="00A944C1">
        <w:rPr>
          <w:b w:val="0"/>
          <w:u w:val="none"/>
        </w:rPr>
        <w:t>.</w:t>
      </w:r>
    </w:p>
    <w:p w:rsidR="005A2A5A" w:rsidRPr="00363657" w:rsidRDefault="00236964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4"/>
        <w:jc w:val="both"/>
        <w:rPr>
          <w:b w:val="0"/>
          <w:spacing w:val="-2"/>
          <w:u w:val="none"/>
        </w:rPr>
      </w:pPr>
      <w:r w:rsidRPr="00363657">
        <w:rPr>
          <w:b w:val="0"/>
          <w:spacing w:val="-1"/>
          <w:u w:val="none"/>
        </w:rPr>
        <w:t>D</w:t>
      </w:r>
      <w:r w:rsidRPr="00363657">
        <w:rPr>
          <w:b w:val="0"/>
          <w:u w:val="none"/>
        </w:rPr>
        <w:t>okto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20"/>
          <w:u w:val="none"/>
        </w:rPr>
        <w:t xml:space="preserve"> </w:t>
      </w:r>
      <w:r w:rsidR="00FE0ABD">
        <w:rPr>
          <w:b w:val="0"/>
          <w:spacing w:val="20"/>
          <w:u w:val="none"/>
        </w:rPr>
        <w:t>bursu</w:t>
      </w:r>
      <w:r w:rsidR="005A2A5A" w:rsidRPr="00363657">
        <w:rPr>
          <w:b w:val="0"/>
          <w:u w:val="none"/>
        </w:rPr>
        <w:t xml:space="preserve"> için 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u w:val="none"/>
        </w:rPr>
        <w:t>üks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21"/>
          <w:u w:val="none"/>
        </w:rPr>
        <w:t xml:space="preserve"> </w:t>
      </w:r>
      <w:r w:rsidRPr="00363657">
        <w:rPr>
          <w:b w:val="0"/>
          <w:spacing w:val="2"/>
          <w:u w:val="none"/>
        </w:rPr>
        <w:t>l</w:t>
      </w:r>
      <w:r w:rsidRPr="00363657">
        <w:rPr>
          <w:b w:val="0"/>
          <w:u w:val="none"/>
        </w:rPr>
        <w:t>is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ns</w:t>
      </w:r>
      <w:r w:rsidRPr="00363657">
        <w:rPr>
          <w:b w:val="0"/>
          <w:spacing w:val="21"/>
          <w:u w:val="none"/>
        </w:rPr>
        <w:t xml:space="preserve"> </w:t>
      </w:r>
      <w:r w:rsidRPr="00363657">
        <w:rPr>
          <w:b w:val="0"/>
          <w:u w:val="none"/>
        </w:rPr>
        <w:t>diplom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sına</w:t>
      </w:r>
      <w:r w:rsidRPr="00363657">
        <w:rPr>
          <w:b w:val="0"/>
          <w:spacing w:val="20"/>
          <w:u w:val="none"/>
        </w:rPr>
        <w:t xml:space="preserve"> 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hip</w:t>
      </w:r>
      <w:r w:rsidRPr="00363657">
        <w:rPr>
          <w:b w:val="0"/>
          <w:spacing w:val="21"/>
          <w:u w:val="none"/>
        </w:rPr>
        <w:t xml:space="preserve"> </w:t>
      </w:r>
      <w:r w:rsidRPr="00363657">
        <w:rPr>
          <w:b w:val="0"/>
          <w:u w:val="none"/>
        </w:rPr>
        <w:t>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</w:t>
      </w:r>
      <w:r w:rsidRPr="00363657">
        <w:rPr>
          <w:b w:val="0"/>
          <w:spacing w:val="22"/>
          <w:u w:val="none"/>
        </w:rPr>
        <w:t xml:space="preserve"> </w:t>
      </w:r>
      <w:r w:rsidRPr="00363657">
        <w:rPr>
          <w:b w:val="0"/>
          <w:u w:val="none"/>
        </w:rPr>
        <w:t>ve</w:t>
      </w:r>
      <w:r w:rsidRPr="00363657">
        <w:rPr>
          <w:b w:val="0"/>
          <w:spacing w:val="23"/>
          <w:u w:val="none"/>
        </w:rPr>
        <w:t xml:space="preserve"> 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u w:val="none"/>
        </w:rPr>
        <w:t>üks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k lis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ns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spacing w:val="1"/>
          <w:u w:val="none"/>
        </w:rPr>
        <w:t>z</w:t>
      </w:r>
      <w:r w:rsidRPr="00363657">
        <w:rPr>
          <w:b w:val="0"/>
          <w:u w:val="none"/>
        </w:rPr>
        <w:t>un</w:t>
      </w:r>
      <w:r w:rsidRPr="00363657">
        <w:rPr>
          <w:b w:val="0"/>
          <w:spacing w:val="2"/>
          <w:u w:val="none"/>
        </w:rPr>
        <w:t>i</w:t>
      </w:r>
      <w:r w:rsidRPr="00363657">
        <w:rPr>
          <w:b w:val="0"/>
          <w:spacing w:val="-8"/>
          <w:u w:val="none"/>
        </w:rPr>
        <w:t>y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not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l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sının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4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not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3"/>
          <w:u w:val="none"/>
        </w:rPr>
        <w:t>ü</w:t>
      </w:r>
      <w:r w:rsidRPr="00363657">
        <w:rPr>
          <w:b w:val="0"/>
          <w:spacing w:val="1"/>
          <w:u w:val="none"/>
        </w:rPr>
        <w:t>z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ind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z</w:t>
      </w:r>
      <w:r w:rsidRPr="00363657">
        <w:rPr>
          <w:b w:val="0"/>
          <w:spacing w:val="49"/>
          <w:u w:val="none"/>
        </w:rPr>
        <w:t xml:space="preserve"> </w:t>
      </w:r>
      <w:r w:rsidRPr="00363657">
        <w:rPr>
          <w:b w:val="0"/>
          <w:u w:val="none"/>
        </w:rPr>
        <w:t>2.5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v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49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şd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ğ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i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 xml:space="preserve">sı </w:t>
      </w:r>
      <w:r w:rsidRPr="00363657">
        <w:rPr>
          <w:b w:val="0"/>
          <w:spacing w:val="-3"/>
          <w:u w:val="none"/>
        </w:rPr>
        <w:t>g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1"/>
          <w:u w:val="none"/>
        </w:rPr>
        <w:t>re</w:t>
      </w:r>
      <w:r w:rsidRPr="00363657">
        <w:rPr>
          <w:b w:val="0"/>
          <w:u w:val="none"/>
        </w:rPr>
        <w:t>ki</w:t>
      </w:r>
      <w:r w:rsidR="00BB4733">
        <w:rPr>
          <w:b w:val="0"/>
          <w:spacing w:val="-1"/>
          <w:u w:val="none"/>
        </w:rPr>
        <w:t>r</w:t>
      </w:r>
      <w:r w:rsidR="00A944C1">
        <w:rPr>
          <w:b w:val="0"/>
          <w:spacing w:val="-1"/>
          <w:u w:val="none"/>
        </w:rPr>
        <w:t>.</w:t>
      </w:r>
    </w:p>
    <w:p w:rsidR="005A2A5A" w:rsidRPr="00363657" w:rsidRDefault="00236964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4"/>
        <w:jc w:val="both"/>
        <w:rPr>
          <w:b w:val="0"/>
          <w:spacing w:val="-2"/>
          <w:u w:val="none"/>
        </w:rPr>
      </w:pPr>
      <w:r w:rsidRPr="00363657">
        <w:rPr>
          <w:b w:val="0"/>
          <w:spacing w:val="-1"/>
          <w:u w:val="none"/>
        </w:rPr>
        <w:t>D</w:t>
      </w:r>
      <w:r w:rsidRPr="00363657">
        <w:rPr>
          <w:b w:val="0"/>
          <w:u w:val="none"/>
        </w:rPr>
        <w:t>okto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-1"/>
          <w:u w:val="none"/>
        </w:rPr>
        <w:t xml:space="preserve"> </w:t>
      </w:r>
      <w:r w:rsidR="00FE0ABD">
        <w:rPr>
          <w:b w:val="0"/>
          <w:spacing w:val="-1"/>
          <w:u w:val="none"/>
        </w:rPr>
        <w:t>bursu</w:t>
      </w:r>
      <w:r w:rsidR="005A2A5A" w:rsidRPr="00363657">
        <w:rPr>
          <w:b w:val="0"/>
          <w:u w:val="none"/>
        </w:rPr>
        <w:t xml:space="preserve"> için 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spacing w:val="-3"/>
          <w:u w:val="none"/>
        </w:rPr>
        <w:t>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’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2"/>
          <w:u w:val="none"/>
        </w:rPr>
        <w:t xml:space="preserve"> 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şvu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ul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 p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spacing w:val="2"/>
          <w:u w:val="none"/>
        </w:rPr>
        <w:t>o</w:t>
      </w:r>
      <w:r w:rsidRPr="00363657">
        <w:rPr>
          <w:b w:val="0"/>
          <w:u w:val="none"/>
        </w:rPr>
        <w:t>g</w:t>
      </w:r>
      <w:r w:rsidRPr="00363657">
        <w:rPr>
          <w:b w:val="0"/>
          <w:spacing w:val="-1"/>
          <w:u w:val="none"/>
        </w:rPr>
        <w:t>ra</w:t>
      </w:r>
      <w:r w:rsidRPr="00363657">
        <w:rPr>
          <w:b w:val="0"/>
          <w:u w:val="none"/>
        </w:rPr>
        <w:t xml:space="preserve">mın </w:t>
      </w:r>
      <w:r w:rsidRPr="00363657">
        <w:rPr>
          <w:b w:val="0"/>
          <w:spacing w:val="2"/>
          <w:u w:val="none"/>
        </w:rPr>
        <w:t>p</w:t>
      </w:r>
      <w:r w:rsidRPr="00363657">
        <w:rPr>
          <w:b w:val="0"/>
          <w:u w:val="none"/>
        </w:rPr>
        <w:t>u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 tü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ünde</w:t>
      </w:r>
      <w:r w:rsidR="00A944C1">
        <w:rPr>
          <w:b w:val="0"/>
          <w:u w:val="none"/>
        </w:rPr>
        <w:t xml:space="preserve"> (Sayısal)</w:t>
      </w:r>
      <w:r w:rsidRPr="00363657">
        <w:rPr>
          <w:b w:val="0"/>
          <w:spacing w:val="-1"/>
          <w:u w:val="none"/>
        </w:rPr>
        <w:t xml:space="preserve"> 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2"/>
          <w:u w:val="none"/>
        </w:rPr>
        <w:t xml:space="preserve">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z 55 pu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na</w:t>
      </w:r>
      <w:r w:rsidRPr="00363657">
        <w:rPr>
          <w:b w:val="0"/>
          <w:spacing w:val="-1"/>
          <w:u w:val="none"/>
        </w:rPr>
        <w:t xml:space="preserve"> 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hip 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</w:t>
      </w:r>
      <w:r w:rsidRPr="00363657">
        <w:rPr>
          <w:b w:val="0"/>
          <w:spacing w:val="2"/>
          <w:u w:val="none"/>
        </w:rPr>
        <w:t xml:space="preserve"> </w:t>
      </w:r>
      <w:r w:rsidRPr="00363657">
        <w:rPr>
          <w:b w:val="0"/>
          <w:spacing w:val="-3"/>
          <w:u w:val="none"/>
        </w:rPr>
        <w:t>g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1"/>
          <w:u w:val="none"/>
        </w:rPr>
        <w:t>re</w:t>
      </w:r>
      <w:r w:rsidRPr="00363657">
        <w:rPr>
          <w:b w:val="0"/>
          <w:u w:val="none"/>
        </w:rPr>
        <w:t>ki</w:t>
      </w:r>
      <w:r w:rsidR="00BB4733">
        <w:rPr>
          <w:b w:val="0"/>
          <w:spacing w:val="-1"/>
          <w:u w:val="none"/>
        </w:rPr>
        <w:t>r</w:t>
      </w:r>
      <w:r w:rsidR="00A944C1">
        <w:rPr>
          <w:b w:val="0"/>
          <w:spacing w:val="-1"/>
          <w:u w:val="none"/>
        </w:rPr>
        <w:t>.</w:t>
      </w:r>
    </w:p>
    <w:p w:rsidR="005A2A5A" w:rsidRPr="00363657" w:rsidRDefault="00236964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6"/>
        <w:jc w:val="both"/>
        <w:rPr>
          <w:b w:val="0"/>
          <w:spacing w:val="-1"/>
          <w:u w:val="none"/>
        </w:rPr>
      </w:pPr>
      <w:r w:rsidRPr="00363657">
        <w:rPr>
          <w:b w:val="0"/>
          <w:spacing w:val="-2"/>
          <w:u w:val="none"/>
        </w:rPr>
        <w:t>B</w:t>
      </w:r>
      <w:r w:rsidRPr="00363657">
        <w:rPr>
          <w:b w:val="0"/>
          <w:u w:val="none"/>
        </w:rPr>
        <w:t>ütünl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şik</w:t>
      </w:r>
      <w:r w:rsidRPr="00363657">
        <w:rPr>
          <w:b w:val="0"/>
          <w:spacing w:val="4"/>
          <w:u w:val="none"/>
        </w:rPr>
        <w:t xml:space="preserve"> </w:t>
      </w:r>
      <w:r w:rsidRPr="00363657">
        <w:rPr>
          <w:b w:val="0"/>
          <w:spacing w:val="-1"/>
          <w:u w:val="none"/>
        </w:rPr>
        <w:t>D</w:t>
      </w:r>
      <w:r w:rsidRPr="00363657">
        <w:rPr>
          <w:b w:val="0"/>
          <w:u w:val="none"/>
        </w:rPr>
        <w:t>okto</w:t>
      </w:r>
      <w:r w:rsidRPr="00363657">
        <w:rPr>
          <w:b w:val="0"/>
          <w:spacing w:val="1"/>
          <w:u w:val="none"/>
        </w:rPr>
        <w:t>r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3"/>
          <w:u w:val="none"/>
        </w:rPr>
        <w:t xml:space="preserve"> </w:t>
      </w:r>
      <w:r w:rsidR="00FE0ABD">
        <w:rPr>
          <w:b w:val="0"/>
          <w:u w:val="none"/>
        </w:rPr>
        <w:t>bursu</w:t>
      </w:r>
      <w:r w:rsidR="005A2A5A" w:rsidRPr="00363657">
        <w:rPr>
          <w:b w:val="0"/>
          <w:u w:val="none"/>
        </w:rPr>
        <w:t xml:space="preserve"> için </w:t>
      </w:r>
      <w:r w:rsidRPr="00363657">
        <w:rPr>
          <w:b w:val="0"/>
          <w:u w:val="none"/>
        </w:rPr>
        <w:t>lis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ns</w:t>
      </w:r>
      <w:r w:rsidRPr="00363657">
        <w:rPr>
          <w:b w:val="0"/>
          <w:spacing w:val="5"/>
          <w:u w:val="none"/>
        </w:rPr>
        <w:t xml:space="preserve"> </w:t>
      </w:r>
      <w:r w:rsidRPr="00363657">
        <w:rPr>
          <w:b w:val="0"/>
          <w:u w:val="none"/>
        </w:rPr>
        <w:t>diplom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sına</w:t>
      </w:r>
      <w:r w:rsidRPr="00363657">
        <w:rPr>
          <w:b w:val="0"/>
          <w:spacing w:val="6"/>
          <w:u w:val="none"/>
        </w:rPr>
        <w:t xml:space="preserve"> 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hip</w:t>
      </w:r>
      <w:r w:rsidRPr="00363657">
        <w:rPr>
          <w:b w:val="0"/>
          <w:spacing w:val="4"/>
          <w:u w:val="none"/>
        </w:rPr>
        <w:t xml:space="preserve"> </w:t>
      </w:r>
      <w:r w:rsidRPr="00363657">
        <w:rPr>
          <w:b w:val="0"/>
          <w:u w:val="none"/>
        </w:rPr>
        <w:t>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 xml:space="preserve">sı </w:t>
      </w:r>
      <w:r w:rsidRPr="00363657">
        <w:rPr>
          <w:b w:val="0"/>
          <w:spacing w:val="2"/>
          <w:u w:val="none"/>
        </w:rPr>
        <w:t xml:space="preserve">ve </w:t>
      </w:r>
      <w:r w:rsidRPr="00363657">
        <w:rPr>
          <w:b w:val="0"/>
          <w:u w:val="none"/>
        </w:rPr>
        <w:t>lis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ns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spacing w:val="1"/>
          <w:u w:val="none"/>
        </w:rPr>
        <w:t>z</w:t>
      </w:r>
      <w:r w:rsidRPr="00363657">
        <w:rPr>
          <w:b w:val="0"/>
          <w:u w:val="none"/>
        </w:rPr>
        <w:t>un</w:t>
      </w:r>
      <w:r w:rsidRPr="00363657">
        <w:rPr>
          <w:b w:val="0"/>
          <w:spacing w:val="2"/>
          <w:u w:val="none"/>
        </w:rPr>
        <w:t>i</w:t>
      </w:r>
      <w:r w:rsidRPr="00363657">
        <w:rPr>
          <w:b w:val="0"/>
          <w:spacing w:val="-8"/>
          <w:u w:val="none"/>
        </w:rPr>
        <w:t>y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not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l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sının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4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not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3"/>
          <w:u w:val="none"/>
        </w:rPr>
        <w:t>ü</w:t>
      </w:r>
      <w:r w:rsidRPr="00363657">
        <w:rPr>
          <w:b w:val="0"/>
          <w:spacing w:val="1"/>
          <w:u w:val="none"/>
        </w:rPr>
        <w:t>z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ind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z</w:t>
      </w:r>
      <w:r w:rsidRPr="00363657">
        <w:rPr>
          <w:b w:val="0"/>
          <w:spacing w:val="49"/>
          <w:u w:val="none"/>
        </w:rPr>
        <w:t xml:space="preserve"> </w:t>
      </w:r>
      <w:r w:rsidR="00BF4B62">
        <w:rPr>
          <w:b w:val="0"/>
          <w:u w:val="none"/>
        </w:rPr>
        <w:t>3.0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v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49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şd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ğ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i</w:t>
      </w:r>
      <w:r w:rsidRPr="00363657">
        <w:rPr>
          <w:b w:val="0"/>
          <w:spacing w:val="48"/>
          <w:u w:val="none"/>
        </w:rPr>
        <w:t xml:space="preserve"> </w:t>
      </w:r>
      <w:r w:rsidRPr="00363657">
        <w:rPr>
          <w:b w:val="0"/>
          <w:u w:val="none"/>
        </w:rPr>
        <w:t>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</w:t>
      </w:r>
      <w:r w:rsidR="006D3309" w:rsidRPr="00363657">
        <w:rPr>
          <w:b w:val="0"/>
          <w:spacing w:val="-3"/>
          <w:u w:val="none"/>
        </w:rPr>
        <w:t xml:space="preserve"> </w:t>
      </w:r>
      <w:r w:rsidR="00827CD2" w:rsidRPr="00363657">
        <w:rPr>
          <w:b w:val="0"/>
          <w:spacing w:val="-3"/>
          <w:u w:val="none"/>
        </w:rPr>
        <w:t>g</w:t>
      </w:r>
      <w:r w:rsidR="00827CD2" w:rsidRPr="00363657">
        <w:rPr>
          <w:b w:val="0"/>
          <w:spacing w:val="1"/>
          <w:u w:val="none"/>
        </w:rPr>
        <w:t>e</w:t>
      </w:r>
      <w:r w:rsidR="00827CD2" w:rsidRPr="00363657">
        <w:rPr>
          <w:b w:val="0"/>
          <w:spacing w:val="-1"/>
          <w:u w:val="none"/>
        </w:rPr>
        <w:t>re</w:t>
      </w:r>
      <w:r w:rsidR="00827CD2" w:rsidRPr="00363657">
        <w:rPr>
          <w:b w:val="0"/>
          <w:u w:val="none"/>
        </w:rPr>
        <w:t>ki</w:t>
      </w:r>
      <w:r w:rsidR="00BB4733">
        <w:rPr>
          <w:b w:val="0"/>
          <w:spacing w:val="-1"/>
          <w:u w:val="none"/>
        </w:rPr>
        <w:t>r</w:t>
      </w:r>
      <w:r w:rsidR="00EC1E03">
        <w:rPr>
          <w:b w:val="0"/>
          <w:spacing w:val="-1"/>
          <w:u w:val="none"/>
        </w:rPr>
        <w:t>.</w:t>
      </w:r>
    </w:p>
    <w:p w:rsidR="005A2A5A" w:rsidRPr="00363657" w:rsidRDefault="00292403" w:rsidP="00363657">
      <w:pPr>
        <w:pStyle w:val="Balk2"/>
        <w:numPr>
          <w:ilvl w:val="0"/>
          <w:numId w:val="15"/>
        </w:numPr>
        <w:tabs>
          <w:tab w:val="left" w:pos="1152"/>
        </w:tabs>
        <w:kinsoku w:val="0"/>
        <w:overflowPunct w:val="0"/>
        <w:ind w:right="116"/>
        <w:jc w:val="both"/>
        <w:rPr>
          <w:b w:val="0"/>
          <w:color w:val="000000"/>
          <w:u w:val="none"/>
        </w:rPr>
      </w:pPr>
      <w:r w:rsidRPr="00363657">
        <w:rPr>
          <w:b w:val="0"/>
          <w:spacing w:val="-2"/>
          <w:u w:val="none"/>
        </w:rPr>
        <w:t>B</w:t>
      </w:r>
      <w:r w:rsidRPr="00363657">
        <w:rPr>
          <w:b w:val="0"/>
          <w:u w:val="none"/>
        </w:rPr>
        <w:t>ütünl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şik</w:t>
      </w:r>
      <w:r w:rsidRPr="00363657">
        <w:rPr>
          <w:b w:val="0"/>
          <w:spacing w:val="31"/>
          <w:u w:val="none"/>
        </w:rPr>
        <w:t xml:space="preserve"> </w:t>
      </w:r>
      <w:r w:rsidRPr="00363657">
        <w:rPr>
          <w:b w:val="0"/>
          <w:spacing w:val="-1"/>
          <w:u w:val="none"/>
        </w:rPr>
        <w:t>D</w:t>
      </w:r>
      <w:r w:rsidRPr="00363657">
        <w:rPr>
          <w:b w:val="0"/>
          <w:u w:val="none"/>
        </w:rPr>
        <w:t>okto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32"/>
          <w:u w:val="none"/>
        </w:rPr>
        <w:t xml:space="preserve"> </w:t>
      </w:r>
      <w:r w:rsidR="00FE0ABD">
        <w:rPr>
          <w:b w:val="0"/>
          <w:spacing w:val="32"/>
          <w:u w:val="none"/>
        </w:rPr>
        <w:t>bursu</w:t>
      </w:r>
      <w:r w:rsidRPr="00363657">
        <w:rPr>
          <w:b w:val="0"/>
          <w:u w:val="none"/>
        </w:rPr>
        <w:t xml:space="preserve"> için 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spacing w:val="-6"/>
          <w:u w:val="none"/>
        </w:rPr>
        <w:t>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’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1"/>
          <w:u w:val="none"/>
        </w:rPr>
        <w:t xml:space="preserve"> 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şvu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u</w:t>
      </w:r>
      <w:r w:rsidRPr="00363657">
        <w:rPr>
          <w:b w:val="0"/>
          <w:spacing w:val="2"/>
          <w:u w:val="none"/>
        </w:rPr>
        <w:t>l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3"/>
          <w:u w:val="none"/>
        </w:rPr>
        <w:t xml:space="preserve"> </w:t>
      </w:r>
      <w:r w:rsidRPr="00363657">
        <w:rPr>
          <w:b w:val="0"/>
          <w:u w:val="none"/>
        </w:rPr>
        <w:t>p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spacing w:val="2"/>
          <w:u w:val="none"/>
        </w:rPr>
        <w:t>o</w:t>
      </w:r>
      <w:r w:rsidRPr="00363657">
        <w:rPr>
          <w:b w:val="0"/>
          <w:spacing w:val="-3"/>
          <w:u w:val="none"/>
        </w:rPr>
        <w:t>g</w:t>
      </w:r>
      <w:r w:rsidRPr="00363657">
        <w:rPr>
          <w:b w:val="0"/>
          <w:spacing w:val="-1"/>
          <w:u w:val="none"/>
        </w:rPr>
        <w:t>ra</w:t>
      </w:r>
      <w:r w:rsidRPr="00363657">
        <w:rPr>
          <w:b w:val="0"/>
          <w:u w:val="none"/>
        </w:rPr>
        <w:t>mın</w:t>
      </w:r>
      <w:r w:rsidRPr="00363657">
        <w:rPr>
          <w:b w:val="0"/>
          <w:spacing w:val="31"/>
          <w:u w:val="none"/>
        </w:rPr>
        <w:t xml:space="preserve"> </w:t>
      </w:r>
      <w:r w:rsidRPr="00363657">
        <w:rPr>
          <w:b w:val="0"/>
          <w:u w:val="none"/>
        </w:rPr>
        <w:t>pu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 tü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ünde</w:t>
      </w:r>
      <w:r w:rsidR="004C2638">
        <w:rPr>
          <w:b w:val="0"/>
          <w:u w:val="none"/>
        </w:rPr>
        <w:t xml:space="preserve"> (Sayısal)</w:t>
      </w:r>
      <w:r w:rsidRPr="00363657">
        <w:rPr>
          <w:b w:val="0"/>
          <w:spacing w:val="-1"/>
          <w:u w:val="none"/>
        </w:rPr>
        <w:t xml:space="preserve"> e</w:t>
      </w:r>
      <w:r w:rsidRPr="00363657">
        <w:rPr>
          <w:b w:val="0"/>
          <w:u w:val="none"/>
        </w:rPr>
        <w:t xml:space="preserve">n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z</w:t>
      </w:r>
      <w:r w:rsidRPr="00363657">
        <w:rPr>
          <w:b w:val="0"/>
          <w:spacing w:val="1"/>
          <w:u w:val="none"/>
        </w:rPr>
        <w:t xml:space="preserve"> </w:t>
      </w:r>
      <w:r w:rsidRPr="00363657">
        <w:rPr>
          <w:b w:val="0"/>
          <w:u w:val="none"/>
        </w:rPr>
        <w:t>80 pu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na</w:t>
      </w:r>
      <w:r w:rsidRPr="00363657">
        <w:rPr>
          <w:b w:val="0"/>
          <w:spacing w:val="-1"/>
          <w:u w:val="none"/>
        </w:rPr>
        <w:t xml:space="preserve"> </w:t>
      </w:r>
      <w:r w:rsidRPr="00363657">
        <w:rPr>
          <w:b w:val="0"/>
          <w:spacing w:val="2"/>
          <w:u w:val="none"/>
        </w:rPr>
        <w:t>s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hip olm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 xml:space="preserve">sı </w:t>
      </w:r>
      <w:r w:rsidRPr="00363657">
        <w:rPr>
          <w:b w:val="0"/>
          <w:spacing w:val="-3"/>
          <w:u w:val="none"/>
        </w:rPr>
        <w:t>g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1"/>
          <w:u w:val="none"/>
        </w:rPr>
        <w:t>re</w:t>
      </w:r>
      <w:r w:rsidRPr="00363657">
        <w:rPr>
          <w:b w:val="0"/>
          <w:u w:val="none"/>
        </w:rPr>
        <w:t>ki</w:t>
      </w:r>
      <w:r w:rsidR="00BB4733">
        <w:rPr>
          <w:b w:val="0"/>
          <w:spacing w:val="-1"/>
          <w:u w:val="none"/>
        </w:rPr>
        <w:t>r,</w:t>
      </w:r>
    </w:p>
    <w:p w:rsidR="009364DC" w:rsidRDefault="0066255B" w:rsidP="009364DC">
      <w:pPr>
        <w:pStyle w:val="Balk2"/>
        <w:numPr>
          <w:ilvl w:val="0"/>
          <w:numId w:val="15"/>
        </w:numPr>
        <w:tabs>
          <w:tab w:val="left" w:pos="851"/>
          <w:tab w:val="left" w:pos="1152"/>
        </w:tabs>
        <w:kinsoku w:val="0"/>
        <w:overflowPunct w:val="0"/>
        <w:ind w:right="116"/>
        <w:jc w:val="both"/>
        <w:rPr>
          <w:b w:val="0"/>
          <w:color w:val="000000"/>
          <w:spacing w:val="-1"/>
          <w:u w:val="none"/>
        </w:rPr>
      </w:pPr>
      <w:r w:rsidRPr="00363657">
        <w:rPr>
          <w:b w:val="0"/>
          <w:spacing w:val="-1"/>
          <w:u w:val="none"/>
        </w:rPr>
        <w:t>Y</w:t>
      </w:r>
      <w:r w:rsidRPr="00363657">
        <w:rPr>
          <w:b w:val="0"/>
          <w:u w:val="none"/>
        </w:rPr>
        <w:t>üks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2"/>
          <w:u w:val="none"/>
        </w:rPr>
        <w:t>ö</w:t>
      </w:r>
      <w:r w:rsidRPr="00363657">
        <w:rPr>
          <w:b w:val="0"/>
          <w:u w:val="none"/>
        </w:rPr>
        <w:t>ğ</w:t>
      </w:r>
      <w:r w:rsidRPr="00363657">
        <w:rPr>
          <w:b w:val="0"/>
          <w:spacing w:val="-1"/>
          <w:u w:val="none"/>
        </w:rPr>
        <w:t>re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2"/>
          <w:u w:val="none"/>
        </w:rPr>
        <w:t>i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spacing w:val="-1"/>
          <w:u w:val="none"/>
        </w:rPr>
        <w:t>K</w:t>
      </w:r>
      <w:r w:rsidRPr="00363657">
        <w:rPr>
          <w:b w:val="0"/>
          <w:u w:val="none"/>
        </w:rPr>
        <w:t>u</w:t>
      </w:r>
      <w:r w:rsidRPr="00363657">
        <w:rPr>
          <w:b w:val="0"/>
          <w:spacing w:val="-1"/>
          <w:u w:val="none"/>
        </w:rPr>
        <w:t>r</w:t>
      </w:r>
      <w:r w:rsidRPr="00363657">
        <w:rPr>
          <w:b w:val="0"/>
          <w:u w:val="none"/>
        </w:rPr>
        <w:t>ulu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spacing w:val="-1"/>
          <w:u w:val="none"/>
        </w:rPr>
        <w:t>(YÖ</w:t>
      </w:r>
      <w:r w:rsidRPr="00363657">
        <w:rPr>
          <w:b w:val="0"/>
          <w:spacing w:val="1"/>
          <w:u w:val="none"/>
        </w:rPr>
        <w:t>K</w:t>
      </w:r>
      <w:r w:rsidRPr="00363657">
        <w:rPr>
          <w:b w:val="0"/>
          <w:u w:val="none"/>
        </w:rPr>
        <w:t>)</w:t>
      </w:r>
      <w:r w:rsidRPr="00363657">
        <w:rPr>
          <w:b w:val="0"/>
          <w:spacing w:val="18"/>
          <w:u w:val="none"/>
        </w:rPr>
        <w:t xml:space="preserve"> 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-1"/>
          <w:u w:val="none"/>
        </w:rPr>
        <w:t>ar</w:t>
      </w:r>
      <w:r w:rsidRPr="00363657">
        <w:rPr>
          <w:b w:val="0"/>
          <w:spacing w:val="1"/>
          <w:u w:val="none"/>
        </w:rPr>
        <w:t>af</w:t>
      </w:r>
      <w:r w:rsidRPr="00363657">
        <w:rPr>
          <w:b w:val="0"/>
          <w:u w:val="none"/>
        </w:rPr>
        <w:t>ınd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bul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dil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spacing w:val="1"/>
          <w:u w:val="none"/>
        </w:rPr>
        <w:t>r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spacing w:val="1"/>
          <w:u w:val="none"/>
        </w:rPr>
        <w:t>z</w:t>
      </w:r>
      <w:r w:rsidRPr="00363657">
        <w:rPr>
          <w:b w:val="0"/>
          <w:u w:val="none"/>
        </w:rPr>
        <w:t>i</w:t>
      </w:r>
      <w:r w:rsidRPr="00363657">
        <w:rPr>
          <w:b w:val="0"/>
          <w:spacing w:val="22"/>
          <w:u w:val="none"/>
        </w:rPr>
        <w:t xml:space="preserve"> 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spacing w:val="2"/>
          <w:u w:val="none"/>
        </w:rPr>
        <w:t>n</w:t>
      </w:r>
      <w:r w:rsidRPr="00363657">
        <w:rPr>
          <w:b w:val="0"/>
          <w:spacing w:val="-1"/>
          <w:u w:val="none"/>
        </w:rPr>
        <w:t>c</w:t>
      </w:r>
      <w:r w:rsidRPr="00363657">
        <w:rPr>
          <w:b w:val="0"/>
          <w:u w:val="none"/>
        </w:rPr>
        <w:t>ı</w:t>
      </w:r>
      <w:r w:rsidRPr="00363657">
        <w:rPr>
          <w:b w:val="0"/>
          <w:spacing w:val="19"/>
          <w:u w:val="none"/>
        </w:rPr>
        <w:t xml:space="preserve"> </w:t>
      </w:r>
      <w:r w:rsidRPr="00363657">
        <w:rPr>
          <w:b w:val="0"/>
          <w:u w:val="none"/>
        </w:rPr>
        <w:t>dil sın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vl</w:t>
      </w:r>
      <w:r w:rsidRPr="00363657">
        <w:rPr>
          <w:b w:val="0"/>
          <w:spacing w:val="-1"/>
          <w:u w:val="none"/>
        </w:rPr>
        <w:t>ar</w:t>
      </w:r>
      <w:r w:rsidRPr="00363657">
        <w:rPr>
          <w:b w:val="0"/>
          <w:u w:val="none"/>
        </w:rPr>
        <w:t>ı</w:t>
      </w:r>
      <w:r w:rsidRPr="00363657">
        <w:rPr>
          <w:b w:val="0"/>
          <w:spacing w:val="34"/>
          <w:u w:val="none"/>
        </w:rPr>
        <w:t xml:space="preserve"> </w:t>
      </w:r>
      <w:r w:rsidRPr="00363657">
        <w:rPr>
          <w:b w:val="0"/>
          <w:u w:val="none"/>
        </w:rPr>
        <w:t>ile</w:t>
      </w:r>
      <w:r w:rsidRPr="00363657">
        <w:rPr>
          <w:b w:val="0"/>
          <w:spacing w:val="32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</w:t>
      </w:r>
      <w:r w:rsidRPr="00363657">
        <w:rPr>
          <w:b w:val="0"/>
          <w:spacing w:val="2"/>
          <w:u w:val="none"/>
        </w:rPr>
        <w:t>d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3"/>
          <w:u w:val="none"/>
        </w:rPr>
        <w:t>ğ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l</w:t>
      </w:r>
      <w:r w:rsidRPr="00363657">
        <w:rPr>
          <w:b w:val="0"/>
          <w:spacing w:val="2"/>
          <w:u w:val="none"/>
        </w:rPr>
        <w:t>i</w:t>
      </w:r>
      <w:r w:rsidRPr="00363657">
        <w:rPr>
          <w:b w:val="0"/>
          <w:spacing w:val="-3"/>
          <w:u w:val="none"/>
        </w:rPr>
        <w:t>ğ</w:t>
      </w:r>
      <w:r w:rsidRPr="00363657">
        <w:rPr>
          <w:b w:val="0"/>
          <w:u w:val="none"/>
        </w:rPr>
        <w:t>i</w:t>
      </w:r>
      <w:r w:rsidRPr="00363657">
        <w:rPr>
          <w:b w:val="0"/>
          <w:spacing w:val="36"/>
          <w:u w:val="none"/>
        </w:rPr>
        <w:t xml:space="preserve"> 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bul</w:t>
      </w:r>
      <w:r w:rsidRPr="00363657">
        <w:rPr>
          <w:b w:val="0"/>
          <w:spacing w:val="34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dil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3"/>
          <w:u w:val="none"/>
        </w:rPr>
        <w:t xml:space="preserve"> </w:t>
      </w:r>
      <w:r w:rsidRPr="00363657">
        <w:rPr>
          <w:b w:val="0"/>
          <w:u w:val="none"/>
        </w:rPr>
        <w:t>ulusl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spacing w:val="-1"/>
          <w:u w:val="none"/>
        </w:rPr>
        <w:t>ra</w:t>
      </w:r>
      <w:r w:rsidRPr="00363657">
        <w:rPr>
          <w:b w:val="0"/>
          <w:spacing w:val="1"/>
          <w:u w:val="none"/>
        </w:rPr>
        <w:t>r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sı</w:t>
      </w:r>
      <w:r w:rsidRPr="00363657">
        <w:rPr>
          <w:b w:val="0"/>
          <w:spacing w:val="36"/>
          <w:u w:val="none"/>
        </w:rPr>
        <w:t xml:space="preserve"> 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spacing w:val="2"/>
          <w:u w:val="none"/>
        </w:rPr>
        <w:t>n</w:t>
      </w:r>
      <w:r w:rsidRPr="00363657">
        <w:rPr>
          <w:b w:val="0"/>
          <w:spacing w:val="-1"/>
          <w:u w:val="none"/>
        </w:rPr>
        <w:t>c</w:t>
      </w:r>
      <w:r w:rsidRPr="00363657">
        <w:rPr>
          <w:b w:val="0"/>
          <w:u w:val="none"/>
        </w:rPr>
        <w:t>ı</w:t>
      </w:r>
      <w:r w:rsidRPr="00363657">
        <w:rPr>
          <w:b w:val="0"/>
          <w:spacing w:val="34"/>
          <w:u w:val="none"/>
        </w:rPr>
        <w:t xml:space="preserve"> </w:t>
      </w:r>
      <w:r w:rsidRPr="00363657">
        <w:rPr>
          <w:b w:val="0"/>
          <w:u w:val="none"/>
        </w:rPr>
        <w:t>dil</w:t>
      </w:r>
      <w:r w:rsidRPr="00363657">
        <w:rPr>
          <w:b w:val="0"/>
          <w:spacing w:val="34"/>
          <w:u w:val="none"/>
        </w:rPr>
        <w:t xml:space="preserve"> </w:t>
      </w:r>
      <w:r w:rsidRPr="00363657">
        <w:rPr>
          <w:b w:val="0"/>
          <w:u w:val="none"/>
        </w:rPr>
        <w:t>sın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vl</w:t>
      </w:r>
      <w:r w:rsidRPr="00363657">
        <w:rPr>
          <w:b w:val="0"/>
          <w:spacing w:val="-1"/>
          <w:u w:val="none"/>
        </w:rPr>
        <w:t>ar</w:t>
      </w:r>
      <w:r w:rsidRPr="00363657">
        <w:rPr>
          <w:b w:val="0"/>
          <w:u w:val="none"/>
        </w:rPr>
        <w:t>ınd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3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6"/>
          <w:u w:val="none"/>
        </w:rPr>
        <w:t xml:space="preserve"> 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z</w:t>
      </w:r>
      <w:r w:rsidRPr="00363657">
        <w:rPr>
          <w:b w:val="0"/>
          <w:spacing w:val="35"/>
          <w:u w:val="none"/>
        </w:rPr>
        <w:t xml:space="preserve"> </w:t>
      </w:r>
      <w:r w:rsidRPr="00363657">
        <w:rPr>
          <w:b w:val="0"/>
          <w:u w:val="none"/>
        </w:rPr>
        <w:t>55</w:t>
      </w:r>
      <w:r w:rsidRPr="00363657">
        <w:rPr>
          <w:b w:val="0"/>
          <w:spacing w:val="33"/>
          <w:u w:val="none"/>
        </w:rPr>
        <w:t xml:space="preserve"> </w:t>
      </w:r>
      <w:r w:rsidRPr="00363657">
        <w:rPr>
          <w:b w:val="0"/>
          <w:u w:val="none"/>
        </w:rPr>
        <w:t>pu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u w:val="none"/>
        </w:rPr>
        <w:t>n v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u w:val="none"/>
        </w:rPr>
        <w:t>a</w:t>
      </w:r>
      <w:r w:rsidRPr="00363657">
        <w:rPr>
          <w:b w:val="0"/>
          <w:spacing w:val="39"/>
          <w:u w:val="none"/>
        </w:rPr>
        <w:t xml:space="preserve"> </w:t>
      </w:r>
      <w:r w:rsidRPr="00363657">
        <w:rPr>
          <w:b w:val="0"/>
          <w:spacing w:val="-1"/>
          <w:u w:val="none"/>
        </w:rPr>
        <w:t>Ö</w:t>
      </w:r>
      <w:r w:rsidRPr="00363657">
        <w:rPr>
          <w:b w:val="0"/>
          <w:u w:val="none"/>
        </w:rPr>
        <w:t>S</w:t>
      </w:r>
      <w:r w:rsidRPr="00363657">
        <w:rPr>
          <w:b w:val="0"/>
          <w:spacing w:val="-1"/>
          <w:u w:val="none"/>
        </w:rPr>
        <w:t>Y</w:t>
      </w:r>
      <w:r w:rsidRPr="00363657">
        <w:rPr>
          <w:b w:val="0"/>
          <w:u w:val="none"/>
        </w:rPr>
        <w:t>M</w:t>
      </w:r>
      <w:r w:rsidRPr="00363657">
        <w:rPr>
          <w:b w:val="0"/>
          <w:spacing w:val="38"/>
          <w:u w:val="none"/>
        </w:rPr>
        <w:t xml:space="preserve"> </w:t>
      </w:r>
      <w:r w:rsidRPr="00363657">
        <w:rPr>
          <w:b w:val="0"/>
          <w:u w:val="none"/>
        </w:rPr>
        <w:t>t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spacing w:val="-1"/>
          <w:u w:val="none"/>
        </w:rPr>
        <w:t>raf</w:t>
      </w:r>
      <w:r w:rsidRPr="00363657">
        <w:rPr>
          <w:b w:val="0"/>
          <w:u w:val="none"/>
        </w:rPr>
        <w:t>ınd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3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şd</w:t>
      </w:r>
      <w:r w:rsidRPr="00363657">
        <w:rPr>
          <w:b w:val="0"/>
          <w:spacing w:val="1"/>
          <w:u w:val="none"/>
        </w:rPr>
        <w:t>e</w:t>
      </w:r>
      <w:r w:rsidRPr="00363657">
        <w:rPr>
          <w:b w:val="0"/>
          <w:spacing w:val="-3"/>
          <w:u w:val="none"/>
        </w:rPr>
        <w:t>ğ</w:t>
      </w:r>
      <w:r w:rsidRPr="00363657">
        <w:rPr>
          <w:b w:val="0"/>
          <w:spacing w:val="-1"/>
          <w:u w:val="none"/>
        </w:rPr>
        <w:t>er</w:t>
      </w:r>
      <w:r w:rsidRPr="00363657">
        <w:rPr>
          <w:b w:val="0"/>
          <w:u w:val="none"/>
        </w:rPr>
        <w:t>l</w:t>
      </w:r>
      <w:r w:rsidRPr="00363657">
        <w:rPr>
          <w:b w:val="0"/>
          <w:spacing w:val="2"/>
          <w:u w:val="none"/>
        </w:rPr>
        <w:t>i</w:t>
      </w:r>
      <w:r w:rsidRPr="00363657">
        <w:rPr>
          <w:b w:val="0"/>
          <w:spacing w:val="-3"/>
          <w:u w:val="none"/>
        </w:rPr>
        <w:t>ğ</w:t>
      </w:r>
      <w:r w:rsidRPr="00363657">
        <w:rPr>
          <w:b w:val="0"/>
          <w:u w:val="none"/>
        </w:rPr>
        <w:t>i</w:t>
      </w:r>
      <w:r w:rsidRPr="00363657">
        <w:rPr>
          <w:b w:val="0"/>
          <w:spacing w:val="38"/>
          <w:u w:val="none"/>
        </w:rPr>
        <w:t xml:space="preserve"> </w:t>
      </w:r>
      <w:r w:rsidRPr="00363657">
        <w:rPr>
          <w:b w:val="0"/>
          <w:u w:val="none"/>
        </w:rPr>
        <w:t>k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bul</w:t>
      </w:r>
      <w:r w:rsidRPr="00363657">
        <w:rPr>
          <w:b w:val="0"/>
          <w:spacing w:val="41"/>
          <w:u w:val="none"/>
        </w:rPr>
        <w:t xml:space="preserve"> 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dil</w:t>
      </w:r>
      <w:r w:rsidRPr="00363657">
        <w:rPr>
          <w:b w:val="0"/>
          <w:spacing w:val="-1"/>
          <w:u w:val="none"/>
        </w:rPr>
        <w:t>e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40"/>
          <w:u w:val="none"/>
        </w:rPr>
        <w:t xml:space="preserve"> </w:t>
      </w:r>
      <w:r w:rsidRPr="00363657">
        <w:rPr>
          <w:b w:val="0"/>
          <w:u w:val="none"/>
        </w:rPr>
        <w:t>ulusl</w:t>
      </w:r>
      <w:r w:rsidRPr="00363657">
        <w:rPr>
          <w:b w:val="0"/>
          <w:spacing w:val="-1"/>
          <w:u w:val="none"/>
        </w:rPr>
        <w:t>arara</w:t>
      </w:r>
      <w:r w:rsidRPr="00363657">
        <w:rPr>
          <w:b w:val="0"/>
          <w:u w:val="none"/>
        </w:rPr>
        <w:t>sı</w:t>
      </w:r>
      <w:r w:rsidRPr="00363657">
        <w:rPr>
          <w:b w:val="0"/>
          <w:spacing w:val="43"/>
          <w:u w:val="none"/>
        </w:rPr>
        <w:t xml:space="preserve"> </w:t>
      </w:r>
      <w:r w:rsidRPr="00363657">
        <w:rPr>
          <w:b w:val="0"/>
          <w:spacing w:val="-5"/>
          <w:u w:val="none"/>
        </w:rPr>
        <w:t>y</w:t>
      </w:r>
      <w:r w:rsidRPr="00363657">
        <w:rPr>
          <w:b w:val="0"/>
          <w:spacing w:val="1"/>
          <w:u w:val="none"/>
        </w:rPr>
        <w:t>a</w:t>
      </w:r>
      <w:r w:rsidRPr="00363657">
        <w:rPr>
          <w:b w:val="0"/>
          <w:u w:val="none"/>
        </w:rPr>
        <w:t>b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-1"/>
          <w:u w:val="none"/>
        </w:rPr>
        <w:t>c</w:t>
      </w:r>
      <w:r w:rsidRPr="00363657">
        <w:rPr>
          <w:b w:val="0"/>
          <w:u w:val="none"/>
        </w:rPr>
        <w:t>ı</w:t>
      </w:r>
      <w:r w:rsidRPr="00363657">
        <w:rPr>
          <w:b w:val="0"/>
          <w:spacing w:val="38"/>
          <w:u w:val="none"/>
        </w:rPr>
        <w:t xml:space="preserve"> </w:t>
      </w:r>
      <w:r w:rsidRPr="00363657">
        <w:rPr>
          <w:b w:val="0"/>
          <w:u w:val="none"/>
        </w:rPr>
        <w:t>dil</w:t>
      </w:r>
      <w:r w:rsidRPr="00363657">
        <w:rPr>
          <w:b w:val="0"/>
          <w:spacing w:val="41"/>
          <w:u w:val="none"/>
        </w:rPr>
        <w:t xml:space="preserve"> </w:t>
      </w:r>
      <w:r w:rsidRPr="00363657">
        <w:rPr>
          <w:b w:val="0"/>
          <w:u w:val="none"/>
        </w:rPr>
        <w:t>sın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vl</w:t>
      </w:r>
      <w:r w:rsidRPr="00363657">
        <w:rPr>
          <w:b w:val="0"/>
          <w:spacing w:val="-1"/>
          <w:u w:val="none"/>
        </w:rPr>
        <w:t>ar</w:t>
      </w:r>
      <w:r w:rsidRPr="00363657">
        <w:rPr>
          <w:b w:val="0"/>
          <w:u w:val="none"/>
        </w:rPr>
        <w:t>ınd</w:t>
      </w:r>
      <w:r w:rsidRPr="00363657">
        <w:rPr>
          <w:b w:val="0"/>
          <w:spacing w:val="-1"/>
          <w:u w:val="none"/>
        </w:rPr>
        <w:t>a</w:t>
      </w:r>
      <w:r w:rsidRPr="00363657">
        <w:rPr>
          <w:b w:val="0"/>
          <w:u w:val="none"/>
        </w:rPr>
        <w:t>n</w:t>
      </w:r>
      <w:r w:rsidRPr="00363657">
        <w:rPr>
          <w:b w:val="0"/>
          <w:spacing w:val="38"/>
          <w:u w:val="none"/>
        </w:rPr>
        <w:t xml:space="preserve"> </w:t>
      </w:r>
      <w:r w:rsidRPr="00363657">
        <w:rPr>
          <w:b w:val="0"/>
          <w:u w:val="none"/>
        </w:rPr>
        <w:t>bu</w:t>
      </w:r>
      <w:r w:rsidR="0026161C" w:rsidRPr="00363657">
        <w:rPr>
          <w:b w:val="0"/>
          <w:u w:val="none"/>
        </w:rPr>
        <w:t xml:space="preserve"> </w:t>
      </w:r>
      <w:r w:rsidR="00236964" w:rsidRPr="00363657">
        <w:rPr>
          <w:b w:val="0"/>
          <w:u w:val="none"/>
        </w:rPr>
        <w:t>pu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n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u w:val="none"/>
        </w:rPr>
        <w:t>mu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dili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u w:val="none"/>
        </w:rPr>
        <w:t>bir</w:t>
      </w:r>
      <w:r w:rsidR="00236964" w:rsidRPr="00363657">
        <w:rPr>
          <w:b w:val="0"/>
          <w:spacing w:val="18"/>
          <w:u w:val="none"/>
        </w:rPr>
        <w:t xml:space="preserve"> </w:t>
      </w:r>
      <w:r w:rsidR="00236964" w:rsidRPr="00363657">
        <w:rPr>
          <w:b w:val="0"/>
          <w:u w:val="none"/>
        </w:rPr>
        <w:t>pu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spacing w:val="2"/>
          <w:u w:val="none"/>
        </w:rPr>
        <w:t>n</w:t>
      </w:r>
      <w:r w:rsidR="00236964" w:rsidRPr="00363657">
        <w:rPr>
          <w:b w:val="0"/>
          <w:u w:val="none"/>
        </w:rPr>
        <w:t>a</w:t>
      </w:r>
      <w:r w:rsidR="00236964" w:rsidRPr="00363657">
        <w:rPr>
          <w:b w:val="0"/>
          <w:spacing w:val="18"/>
          <w:u w:val="none"/>
        </w:rPr>
        <w:t xml:space="preserve"> </w:t>
      </w:r>
      <w:r w:rsidR="00236964" w:rsidRPr="00363657">
        <w:rPr>
          <w:b w:val="0"/>
          <w:spacing w:val="2"/>
          <w:u w:val="none"/>
        </w:rPr>
        <w:t>s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hip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u w:val="none"/>
        </w:rPr>
        <w:t>olm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sı</w:t>
      </w:r>
      <w:r w:rsidR="00236964" w:rsidRPr="00363657">
        <w:rPr>
          <w:b w:val="0"/>
          <w:spacing w:val="22"/>
          <w:u w:val="none"/>
        </w:rPr>
        <w:t xml:space="preserve"> </w:t>
      </w:r>
      <w:r w:rsidR="00236964" w:rsidRPr="00363657">
        <w:rPr>
          <w:b w:val="0"/>
          <w:spacing w:val="-3"/>
          <w:u w:val="none"/>
        </w:rPr>
        <w:t>g</w:t>
      </w:r>
      <w:r w:rsidR="00236964" w:rsidRPr="00363657">
        <w:rPr>
          <w:b w:val="0"/>
          <w:spacing w:val="-1"/>
          <w:u w:val="none"/>
        </w:rPr>
        <w:t>e</w:t>
      </w:r>
      <w:r w:rsidR="00236964" w:rsidRPr="00363657">
        <w:rPr>
          <w:b w:val="0"/>
          <w:spacing w:val="1"/>
          <w:u w:val="none"/>
        </w:rPr>
        <w:t>r</w:t>
      </w:r>
      <w:r w:rsidR="00236964" w:rsidRPr="00363657">
        <w:rPr>
          <w:b w:val="0"/>
          <w:spacing w:val="-1"/>
          <w:u w:val="none"/>
        </w:rPr>
        <w:t>e</w:t>
      </w:r>
      <w:r w:rsidR="00236964" w:rsidRPr="00363657">
        <w:rPr>
          <w:b w:val="0"/>
          <w:u w:val="none"/>
        </w:rPr>
        <w:t>kir</w:t>
      </w:r>
      <w:r w:rsidR="00236964" w:rsidRPr="00363657">
        <w:rPr>
          <w:b w:val="0"/>
          <w:spacing w:val="18"/>
          <w:u w:val="none"/>
        </w:rPr>
        <w:t xml:space="preserve"> </w:t>
      </w:r>
      <w:r w:rsidR="00236964" w:rsidRPr="00363657">
        <w:rPr>
          <w:b w:val="0"/>
          <w:spacing w:val="1"/>
          <w:u w:val="none"/>
        </w:rPr>
        <w:t>(</w:t>
      </w:r>
      <w:r w:rsidR="00236964" w:rsidRPr="00363657">
        <w:rPr>
          <w:b w:val="0"/>
          <w:spacing w:val="-1"/>
          <w:u w:val="none"/>
        </w:rPr>
        <w:t>Ö</w:t>
      </w:r>
      <w:r w:rsidR="00236964" w:rsidRPr="00363657">
        <w:rPr>
          <w:b w:val="0"/>
          <w:u w:val="none"/>
        </w:rPr>
        <w:t>S</w:t>
      </w:r>
      <w:r w:rsidR="00236964" w:rsidRPr="00363657">
        <w:rPr>
          <w:b w:val="0"/>
          <w:spacing w:val="-1"/>
          <w:u w:val="none"/>
        </w:rPr>
        <w:t>Y</w:t>
      </w:r>
      <w:r w:rsidR="00236964" w:rsidRPr="00363657">
        <w:rPr>
          <w:b w:val="0"/>
          <w:u w:val="none"/>
        </w:rPr>
        <w:t>M</w:t>
      </w:r>
      <w:r w:rsidR="00236964" w:rsidRPr="00363657">
        <w:rPr>
          <w:b w:val="0"/>
          <w:spacing w:val="-1"/>
          <w:u w:val="none"/>
        </w:rPr>
        <w:t>’</w:t>
      </w:r>
      <w:r w:rsidR="00236964" w:rsidRPr="00363657">
        <w:rPr>
          <w:b w:val="0"/>
          <w:u w:val="none"/>
        </w:rPr>
        <w:t>nin</w:t>
      </w:r>
      <w:r w:rsidR="00236964" w:rsidRPr="00363657">
        <w:rPr>
          <w:b w:val="0"/>
          <w:spacing w:val="24"/>
          <w:u w:val="none"/>
        </w:rPr>
        <w:t xml:space="preserve"> </w:t>
      </w:r>
      <w:r w:rsidR="00236964" w:rsidRPr="00363657">
        <w:rPr>
          <w:b w:val="0"/>
          <w:spacing w:val="-5"/>
          <w:u w:val="none"/>
        </w:rPr>
        <w:t>y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b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spacing w:val="2"/>
          <w:u w:val="none"/>
        </w:rPr>
        <w:t>n</w:t>
      </w:r>
      <w:r w:rsidR="00236964" w:rsidRPr="00363657">
        <w:rPr>
          <w:b w:val="0"/>
          <w:spacing w:val="-1"/>
          <w:u w:val="none"/>
        </w:rPr>
        <w:t>c</w:t>
      </w:r>
      <w:r w:rsidR="00236964" w:rsidRPr="00363657">
        <w:rPr>
          <w:b w:val="0"/>
          <w:u w:val="none"/>
        </w:rPr>
        <w:t>ı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u w:val="none"/>
        </w:rPr>
        <w:t>dil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spacing w:val="-1"/>
          <w:u w:val="none"/>
        </w:rPr>
        <w:t>e</w:t>
      </w:r>
      <w:r w:rsidR="00236964" w:rsidRPr="00363657">
        <w:rPr>
          <w:b w:val="0"/>
          <w:u w:val="none"/>
        </w:rPr>
        <w:t>ş</w:t>
      </w:r>
      <w:r w:rsidR="00236964" w:rsidRPr="00363657">
        <w:rPr>
          <w:b w:val="0"/>
          <w:spacing w:val="2"/>
          <w:u w:val="none"/>
        </w:rPr>
        <w:t>d</w:t>
      </w:r>
      <w:r w:rsidR="00236964" w:rsidRPr="00363657">
        <w:rPr>
          <w:b w:val="0"/>
          <w:spacing w:val="1"/>
          <w:u w:val="none"/>
        </w:rPr>
        <w:t>e</w:t>
      </w:r>
      <w:r w:rsidR="00236964" w:rsidRPr="00363657">
        <w:rPr>
          <w:b w:val="0"/>
          <w:spacing w:val="-3"/>
          <w:u w:val="none"/>
        </w:rPr>
        <w:t>ğ</w:t>
      </w:r>
      <w:r w:rsidR="00236964" w:rsidRPr="00363657">
        <w:rPr>
          <w:b w:val="0"/>
          <w:spacing w:val="1"/>
          <w:u w:val="none"/>
        </w:rPr>
        <w:t>e</w:t>
      </w:r>
      <w:r w:rsidR="00236964" w:rsidRPr="00363657">
        <w:rPr>
          <w:b w:val="0"/>
          <w:spacing w:val="-1"/>
          <w:u w:val="none"/>
        </w:rPr>
        <w:t>r</w:t>
      </w:r>
      <w:r w:rsidR="00236964" w:rsidRPr="00363657">
        <w:rPr>
          <w:b w:val="0"/>
          <w:u w:val="none"/>
        </w:rPr>
        <w:t>lik</w:t>
      </w:r>
      <w:r w:rsidR="00236964" w:rsidRPr="00363657">
        <w:rPr>
          <w:b w:val="0"/>
          <w:spacing w:val="19"/>
          <w:u w:val="none"/>
        </w:rPr>
        <w:t xml:space="preserve"> </w:t>
      </w:r>
      <w:r w:rsidR="00236964" w:rsidRPr="00363657">
        <w:rPr>
          <w:b w:val="0"/>
          <w:u w:val="none"/>
        </w:rPr>
        <w:t>t</w:t>
      </w:r>
      <w:r w:rsidR="00236964" w:rsidRPr="00363657">
        <w:rPr>
          <w:b w:val="0"/>
          <w:spacing w:val="-1"/>
          <w:u w:val="none"/>
        </w:rPr>
        <w:t>a</w:t>
      </w:r>
      <w:r w:rsidR="00236964" w:rsidRPr="00363657">
        <w:rPr>
          <w:b w:val="0"/>
          <w:u w:val="none"/>
        </w:rPr>
        <w:t>blol</w:t>
      </w:r>
      <w:r w:rsidR="00236964" w:rsidRPr="00363657">
        <w:rPr>
          <w:b w:val="0"/>
          <w:spacing w:val="-1"/>
          <w:u w:val="none"/>
        </w:rPr>
        <w:t>ar</w:t>
      </w:r>
      <w:r w:rsidR="00236964" w:rsidRPr="00363657">
        <w:rPr>
          <w:b w:val="0"/>
          <w:u w:val="none"/>
        </w:rPr>
        <w:t xml:space="preserve">ına </w:t>
      </w:r>
      <w:r w:rsidR="00236964" w:rsidRPr="00363657">
        <w:rPr>
          <w:b w:val="0"/>
          <w:spacing w:val="-1"/>
          <w:u w:val="none"/>
        </w:rPr>
        <w:t>er</w:t>
      </w:r>
      <w:r w:rsidR="00236964" w:rsidRPr="00363657">
        <w:rPr>
          <w:b w:val="0"/>
          <w:u w:val="none"/>
        </w:rPr>
        <w:t>işm</w:t>
      </w:r>
      <w:r w:rsidR="00236964" w:rsidRPr="00363657">
        <w:rPr>
          <w:b w:val="0"/>
          <w:spacing w:val="-1"/>
          <w:u w:val="none"/>
        </w:rPr>
        <w:t>e</w:t>
      </w:r>
      <w:r w:rsidR="00236964" w:rsidRPr="00363657">
        <w:rPr>
          <w:b w:val="0"/>
          <w:u w:val="none"/>
        </w:rPr>
        <w:t>k i</w:t>
      </w:r>
      <w:r w:rsidR="00236964" w:rsidRPr="00363657">
        <w:rPr>
          <w:b w:val="0"/>
          <w:spacing w:val="-1"/>
          <w:u w:val="none"/>
        </w:rPr>
        <w:t>ç</w:t>
      </w:r>
      <w:r w:rsidR="00236964" w:rsidRPr="00363657">
        <w:rPr>
          <w:b w:val="0"/>
          <w:u w:val="none"/>
        </w:rPr>
        <w:t xml:space="preserve">in </w:t>
      </w:r>
      <w:hyperlink r:id="rId13" w:history="1">
        <w:r w:rsidR="00236964" w:rsidRPr="00363657">
          <w:rPr>
            <w:rStyle w:val="Kpr"/>
            <w:b w:val="0"/>
            <w:u w:val="none"/>
          </w:rPr>
          <w:t>bu</w:t>
        </w:r>
        <w:r w:rsidR="00236964" w:rsidRPr="00363657">
          <w:rPr>
            <w:rStyle w:val="Kpr"/>
            <w:b w:val="0"/>
            <w:spacing w:val="-1"/>
            <w:u w:val="none"/>
          </w:rPr>
          <w:t>r</w:t>
        </w:r>
        <w:r w:rsidR="00236964" w:rsidRPr="00363657">
          <w:rPr>
            <w:rStyle w:val="Kpr"/>
            <w:b w:val="0"/>
            <w:spacing w:val="3"/>
            <w:u w:val="none"/>
          </w:rPr>
          <w:t>a</w:t>
        </w:r>
        <w:r w:rsidR="00236964" w:rsidRPr="00363657">
          <w:rPr>
            <w:rStyle w:val="Kpr"/>
            <w:b w:val="0"/>
            <w:spacing w:val="-5"/>
            <w:u w:val="none"/>
          </w:rPr>
          <w:t>y</w:t>
        </w:r>
        <w:r w:rsidR="00236964" w:rsidRPr="00363657">
          <w:rPr>
            <w:rStyle w:val="Kpr"/>
            <w:b w:val="0"/>
            <w:u w:val="none"/>
          </w:rPr>
          <w:t>a</w:t>
        </w:r>
        <w:r w:rsidR="00236964" w:rsidRPr="00363657">
          <w:rPr>
            <w:rStyle w:val="Kpr"/>
            <w:b w:val="0"/>
            <w:spacing w:val="1"/>
            <w:u w:val="none"/>
          </w:rPr>
          <w:t xml:space="preserve"> </w:t>
        </w:r>
        <w:r w:rsidR="00236964" w:rsidRPr="00363657">
          <w:rPr>
            <w:rStyle w:val="Kpr"/>
            <w:b w:val="0"/>
            <w:u w:val="none"/>
          </w:rPr>
          <w:t>tıkl</w:t>
        </w:r>
        <w:r w:rsidR="00236964" w:rsidRPr="00363657">
          <w:rPr>
            <w:rStyle w:val="Kpr"/>
            <w:b w:val="0"/>
            <w:spacing w:val="-1"/>
            <w:u w:val="none"/>
          </w:rPr>
          <w:t>a</w:t>
        </w:r>
        <w:r w:rsidR="00236964" w:rsidRPr="00363657">
          <w:rPr>
            <w:rStyle w:val="Kpr"/>
            <w:b w:val="0"/>
            <w:spacing w:val="-5"/>
            <w:u w:val="none"/>
          </w:rPr>
          <w:t>y</w:t>
        </w:r>
        <w:r w:rsidR="00236964" w:rsidRPr="00363657">
          <w:rPr>
            <w:rStyle w:val="Kpr"/>
            <w:b w:val="0"/>
            <w:spacing w:val="2"/>
            <w:u w:val="none"/>
          </w:rPr>
          <w:t>ı</w:t>
        </w:r>
        <w:r w:rsidR="00236964" w:rsidRPr="00363657">
          <w:rPr>
            <w:rStyle w:val="Kpr"/>
            <w:b w:val="0"/>
            <w:u w:val="none"/>
          </w:rPr>
          <w:t>nı</w:t>
        </w:r>
        <w:r w:rsidR="00236964" w:rsidRPr="00363657">
          <w:rPr>
            <w:rStyle w:val="Kpr"/>
            <w:b w:val="0"/>
            <w:spacing w:val="1"/>
            <w:u w:val="none"/>
          </w:rPr>
          <w:t>z</w:t>
        </w:r>
      </w:hyperlink>
      <w:r w:rsidR="00BB4733">
        <w:rPr>
          <w:b w:val="0"/>
          <w:color w:val="000000"/>
          <w:spacing w:val="-1"/>
          <w:u w:val="none"/>
        </w:rPr>
        <w:t>),</w:t>
      </w:r>
    </w:p>
    <w:p w:rsidR="009364DC" w:rsidRPr="009364DC" w:rsidRDefault="009364DC" w:rsidP="009364DC">
      <w:pPr>
        <w:numPr>
          <w:ilvl w:val="0"/>
          <w:numId w:val="15"/>
        </w:numPr>
        <w:jc w:val="both"/>
      </w:pPr>
      <w:r>
        <w:rPr>
          <w:bCs/>
          <w:spacing w:val="-1"/>
        </w:rPr>
        <w:t>Kamu görevinden çıkarılmamış olmak veya olağanüstü hal döneminde alınan tedbirler nedeniyle g</w:t>
      </w:r>
      <w:r w:rsidR="00BB4733">
        <w:rPr>
          <w:bCs/>
          <w:spacing w:val="-1"/>
        </w:rPr>
        <w:t>örevlerine son verilmemiş olmak</w:t>
      </w:r>
      <w:r w:rsidR="00601FBE">
        <w:rPr>
          <w:bCs/>
          <w:spacing w:val="-1"/>
        </w:rPr>
        <w:t>.</w:t>
      </w:r>
    </w:p>
    <w:p w:rsidR="009364DC" w:rsidRPr="00BB4733" w:rsidRDefault="009364DC" w:rsidP="009364DC">
      <w:pPr>
        <w:numPr>
          <w:ilvl w:val="0"/>
          <w:numId w:val="15"/>
        </w:numPr>
        <w:jc w:val="both"/>
      </w:pPr>
      <w:r>
        <w:rPr>
          <w:bCs/>
          <w:spacing w:val="-1"/>
        </w:rPr>
        <w:t>Terör örgütlerine veya Milli Güvenlik Kurulunca Devletin milli güvenliğine karşı faaliyette bulunduğuna karar verilen yapı, oluşum vey</w:t>
      </w:r>
      <w:r w:rsidR="00BB4733">
        <w:rPr>
          <w:bCs/>
          <w:spacing w:val="-1"/>
        </w:rPr>
        <w:t>a gruplarla irtibatı bulunmamak</w:t>
      </w:r>
      <w:r w:rsidR="00601FBE">
        <w:rPr>
          <w:bCs/>
          <w:spacing w:val="-1"/>
        </w:rPr>
        <w:t>.</w:t>
      </w:r>
    </w:p>
    <w:p w:rsidR="00BB4733" w:rsidRPr="00DB6D6D" w:rsidRDefault="00BB4733" w:rsidP="009364DC">
      <w:pPr>
        <w:numPr>
          <w:ilvl w:val="0"/>
          <w:numId w:val="15"/>
        </w:numPr>
        <w:jc w:val="both"/>
      </w:pPr>
      <w:r w:rsidRPr="00DB6D6D">
        <w:rPr>
          <w:bCs/>
          <w:spacing w:val="-1"/>
        </w:rPr>
        <w:t>Hâlihazırda herhangi bir yükseköğretim kurumunda 100/2000 YÖK doktora bursiyeri olmamak.</w:t>
      </w:r>
    </w:p>
    <w:p w:rsidR="00236964" w:rsidRDefault="00236964" w:rsidP="009364DC">
      <w:pPr>
        <w:kinsoku w:val="0"/>
        <w:overflowPunct w:val="0"/>
        <w:jc w:val="both"/>
      </w:pPr>
    </w:p>
    <w:p w:rsidR="002B20B8" w:rsidRDefault="002B20B8" w:rsidP="009364DC">
      <w:pPr>
        <w:kinsoku w:val="0"/>
        <w:overflowPunct w:val="0"/>
        <w:jc w:val="both"/>
      </w:pPr>
    </w:p>
    <w:p w:rsidR="00EC444F" w:rsidRDefault="00EC444F" w:rsidP="009364DC">
      <w:pPr>
        <w:kinsoku w:val="0"/>
        <w:overflowPunct w:val="0"/>
        <w:jc w:val="both"/>
      </w:pPr>
    </w:p>
    <w:p w:rsidR="00236964" w:rsidRPr="00ED29B9" w:rsidRDefault="00236964" w:rsidP="00ED29B9">
      <w:pPr>
        <w:pStyle w:val="Balk2"/>
        <w:kinsoku w:val="0"/>
        <w:overflowPunct w:val="0"/>
        <w:jc w:val="both"/>
      </w:pPr>
      <w:r w:rsidRPr="00ED29B9">
        <w:t>BAŞVURUDA DİKKAT EDİLMESİ GEREKEN</w:t>
      </w:r>
      <w:r w:rsidR="007E662C" w:rsidRPr="00ED29B9">
        <w:t xml:space="preserve"> </w:t>
      </w:r>
      <w:r w:rsidRPr="00ED29B9">
        <w:t>HUSUSLAR</w:t>
      </w:r>
    </w:p>
    <w:p w:rsidR="00702462" w:rsidRPr="003722E8" w:rsidRDefault="00702462" w:rsidP="00702462">
      <w:pPr>
        <w:rPr>
          <w:sz w:val="20"/>
        </w:rPr>
      </w:pPr>
    </w:p>
    <w:p w:rsidR="00867B05" w:rsidRDefault="00236964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-1"/>
        </w:rPr>
        <w:t>a</w:t>
      </w:r>
      <w:r w:rsidRPr="00363657">
        <w:t>bilim</w:t>
      </w:r>
      <w:r w:rsidRPr="00363657">
        <w:rPr>
          <w:spacing w:val="19"/>
        </w:rPr>
        <w:t xml:space="preserve"> </w:t>
      </w:r>
      <w:r w:rsidRPr="00363657">
        <w:t>d</w:t>
      </w:r>
      <w:r w:rsidRPr="00363657">
        <w:rPr>
          <w:spacing w:val="-1"/>
        </w:rPr>
        <w:t>a</w:t>
      </w:r>
      <w:r w:rsidRPr="00363657">
        <w:t>ll</w:t>
      </w:r>
      <w:r w:rsidRPr="00363657">
        <w:rPr>
          <w:spacing w:val="-1"/>
        </w:rPr>
        <w:t>ar</w:t>
      </w:r>
      <w:r w:rsidRPr="00363657">
        <w:t>ınd</w:t>
      </w:r>
      <w:r w:rsidRPr="00363657">
        <w:rPr>
          <w:spacing w:val="-1"/>
        </w:rPr>
        <w:t>a</w:t>
      </w:r>
      <w:r w:rsidRPr="00363657">
        <w:t>ki</w:t>
      </w:r>
      <w:r w:rsidRPr="00363657">
        <w:rPr>
          <w:spacing w:val="19"/>
        </w:rPr>
        <w:t xml:space="preserve"> </w:t>
      </w:r>
      <w:r w:rsidR="00867B05" w:rsidRPr="00363657">
        <w:t>doktora burs</w:t>
      </w:r>
      <w:r w:rsidRPr="00363657">
        <w:rPr>
          <w:spacing w:val="19"/>
        </w:rPr>
        <w:t xml:space="preserve"> </w:t>
      </w:r>
      <w:r w:rsidRPr="00363657">
        <w:t>p</w:t>
      </w:r>
      <w:r w:rsidRPr="00363657">
        <w:rPr>
          <w:spacing w:val="-1"/>
        </w:rPr>
        <w:t>r</w:t>
      </w:r>
      <w:r w:rsidRPr="00363657">
        <w:t>o</w:t>
      </w:r>
      <w:r w:rsidRPr="00363657">
        <w:rPr>
          <w:spacing w:val="-3"/>
        </w:rPr>
        <w:t>g</w:t>
      </w:r>
      <w:r w:rsidRPr="00363657">
        <w:rPr>
          <w:spacing w:val="1"/>
        </w:rPr>
        <w:t>r</w:t>
      </w:r>
      <w:r w:rsidRPr="00363657">
        <w:rPr>
          <w:spacing w:val="-1"/>
        </w:rPr>
        <w:t>a</w:t>
      </w:r>
      <w:r w:rsidRPr="00363657">
        <w:t>ml</w:t>
      </w:r>
      <w:r w:rsidRPr="00363657">
        <w:rPr>
          <w:spacing w:val="-1"/>
        </w:rPr>
        <w:t>ar</w:t>
      </w:r>
      <w:r w:rsidR="00867B05" w:rsidRPr="00363657">
        <w:rPr>
          <w:spacing w:val="-1"/>
        </w:rPr>
        <w:t>ın</w:t>
      </w:r>
      <w:r w:rsidRPr="00363657">
        <w:t>a</w:t>
      </w:r>
      <w:r w:rsidRPr="00363657">
        <w:rPr>
          <w:spacing w:val="18"/>
        </w:rPr>
        <w:t xml:space="preserve"> </w:t>
      </w:r>
      <w:r w:rsidRPr="00363657">
        <w:rPr>
          <w:spacing w:val="2"/>
        </w:rPr>
        <w:t>v</w:t>
      </w:r>
      <w:r w:rsidRPr="00363657">
        <w:t>e</w:t>
      </w:r>
      <w:r w:rsidRPr="00363657">
        <w:rPr>
          <w:spacing w:val="18"/>
        </w:rPr>
        <w:t xml:space="preserve"> </w:t>
      </w:r>
      <w:r w:rsidRPr="00363657">
        <w:t>bu</w:t>
      </w:r>
      <w:r w:rsidRPr="00363657">
        <w:rPr>
          <w:spacing w:val="19"/>
        </w:rPr>
        <w:t xml:space="preserve"> </w:t>
      </w:r>
      <w:r w:rsidRPr="00363657">
        <w:t>p</w:t>
      </w:r>
      <w:r w:rsidRPr="00363657">
        <w:rPr>
          <w:spacing w:val="-1"/>
        </w:rPr>
        <w:t>r</w:t>
      </w:r>
      <w:r w:rsidRPr="00363657">
        <w:t>o</w:t>
      </w:r>
      <w:r w:rsidRPr="00363657">
        <w:rPr>
          <w:spacing w:val="-3"/>
        </w:rPr>
        <w:t>g</w:t>
      </w:r>
      <w:r w:rsidRPr="00363657">
        <w:rPr>
          <w:spacing w:val="1"/>
        </w:rPr>
        <w:t>r</w:t>
      </w:r>
      <w:r w:rsidRPr="00363657">
        <w:rPr>
          <w:spacing w:val="-1"/>
        </w:rPr>
        <w:t>a</w:t>
      </w:r>
      <w:r w:rsidRPr="00363657">
        <w:t>ml</w:t>
      </w:r>
      <w:r w:rsidRPr="00363657">
        <w:rPr>
          <w:spacing w:val="-1"/>
        </w:rPr>
        <w:t>ar</w:t>
      </w:r>
      <w:r w:rsidRPr="00363657">
        <w:t>d</w:t>
      </w:r>
      <w:r w:rsidRPr="00363657">
        <w:rPr>
          <w:spacing w:val="-1"/>
        </w:rPr>
        <w:t>a</w:t>
      </w:r>
      <w:r w:rsidRPr="00363657">
        <w:t>ki</w:t>
      </w:r>
      <w:r w:rsidRPr="00363657">
        <w:rPr>
          <w:spacing w:val="19"/>
        </w:rPr>
        <w:t xml:space="preserve"> </w:t>
      </w:r>
      <w:r w:rsidRPr="00363657">
        <w:rPr>
          <w:spacing w:val="1"/>
        </w:rPr>
        <w:t>ç</w:t>
      </w:r>
      <w:r w:rsidRPr="00363657">
        <w:rPr>
          <w:spacing w:val="-1"/>
        </w:rPr>
        <w:t>a</w:t>
      </w:r>
      <w:r w:rsidRPr="00363657">
        <w:t>lışma</w:t>
      </w:r>
      <w:r w:rsidRPr="00363657">
        <w:rPr>
          <w:spacing w:val="18"/>
        </w:rPr>
        <w:t xml:space="preserve"> 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nl</w:t>
      </w:r>
      <w:r w:rsidRPr="00363657">
        <w:rPr>
          <w:spacing w:val="-1"/>
        </w:rPr>
        <w:t>ar</w:t>
      </w:r>
      <w:r w:rsidRPr="00363657">
        <w:t>ına</w:t>
      </w:r>
      <w:r w:rsidRPr="00363657">
        <w:rPr>
          <w:spacing w:val="18"/>
        </w:rPr>
        <w:t xml:space="preserve"> 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rPr>
          <w:spacing w:val="2"/>
        </w:rPr>
        <w:t>n</w:t>
      </w:r>
      <w:r w:rsidRPr="00363657">
        <w:t>ı dön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56"/>
        </w:rPr>
        <w:t xml:space="preserve"> </w:t>
      </w:r>
      <w:r w:rsidRPr="00363657">
        <w:t>bi</w:t>
      </w:r>
      <w:r w:rsidRPr="00363657">
        <w:rPr>
          <w:spacing w:val="-1"/>
        </w:rPr>
        <w:t>r</w:t>
      </w:r>
      <w:r w:rsidRPr="00363657">
        <w:t>d</w:t>
      </w:r>
      <w:r w:rsidRPr="00363657">
        <w:rPr>
          <w:spacing w:val="-1"/>
        </w:rPr>
        <w:t>e</w:t>
      </w:r>
      <w:r w:rsidRPr="00363657">
        <w:t xml:space="preserve">n </w:t>
      </w:r>
      <w:r w:rsidRPr="00363657">
        <w:rPr>
          <w:spacing w:val="-1"/>
        </w:rPr>
        <w:t>fa</w:t>
      </w:r>
      <w:r w:rsidRPr="00363657">
        <w:rPr>
          <w:spacing w:val="1"/>
        </w:rPr>
        <w:t>z</w:t>
      </w:r>
      <w:r w:rsidRPr="00363657">
        <w:t>la</w:t>
      </w:r>
      <w:r w:rsidRPr="00363657">
        <w:rPr>
          <w:spacing w:val="56"/>
        </w:rPr>
        <w:t xml:space="preserve"> </w:t>
      </w:r>
      <w:r w:rsidRPr="00363657">
        <w:rPr>
          <w:spacing w:val="2"/>
        </w:rPr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2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pıl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rPr>
          <w:spacing w:val="1"/>
        </w:rPr>
        <w:t>z</w:t>
      </w:r>
      <w:r w:rsidRPr="00363657">
        <w:t>.</w:t>
      </w:r>
      <w:r w:rsidRPr="00363657">
        <w:rPr>
          <w:spacing w:val="57"/>
        </w:rPr>
        <w:t xml:space="preserve"> </w:t>
      </w:r>
      <w:r w:rsidRPr="00363657">
        <w:rPr>
          <w:spacing w:val="-1"/>
        </w:rPr>
        <w:t>O</w:t>
      </w:r>
      <w:r w:rsidRPr="00363657">
        <w:t>nl</w:t>
      </w:r>
      <w:r w:rsidRPr="00363657">
        <w:rPr>
          <w:spacing w:val="2"/>
        </w:rPr>
        <w:t>i</w:t>
      </w:r>
      <w:r w:rsidRPr="00363657">
        <w:t>ne</w:t>
      </w:r>
      <w:r w:rsidRPr="00363657">
        <w:rPr>
          <w:spacing w:val="56"/>
        </w:rPr>
        <w:t xml:space="preserve"> </w:t>
      </w:r>
      <w:r w:rsidRPr="00363657"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ul</w:t>
      </w:r>
      <w:r w:rsidRPr="00363657">
        <w:rPr>
          <w:spacing w:val="1"/>
        </w:rPr>
        <w:t>a</w:t>
      </w:r>
      <w:r w:rsidRPr="00363657">
        <w:rPr>
          <w:spacing w:val="-1"/>
        </w:rPr>
        <w:t>r</w:t>
      </w:r>
      <w:r w:rsidRPr="00363657">
        <w:t>da</w:t>
      </w:r>
      <w:r w:rsidRPr="00363657">
        <w:rPr>
          <w:spacing w:val="56"/>
        </w:rPr>
        <w:t xml:space="preserve"> </w:t>
      </w:r>
      <w:r w:rsidRPr="00363657">
        <w:t>p</w:t>
      </w:r>
      <w:r w:rsidRPr="00363657">
        <w:rPr>
          <w:spacing w:val="-1"/>
        </w:rPr>
        <w:t>r</w:t>
      </w:r>
      <w:r w:rsidRPr="00363657">
        <w:rPr>
          <w:spacing w:val="2"/>
        </w:rPr>
        <w:t>o</w:t>
      </w:r>
      <w:r w:rsidRPr="00363657">
        <w:t>g</w:t>
      </w:r>
      <w:r w:rsidRPr="00363657">
        <w:rPr>
          <w:spacing w:val="-1"/>
        </w:rPr>
        <w:t>r</w:t>
      </w:r>
      <w:r w:rsidRPr="00363657">
        <w:rPr>
          <w:spacing w:val="1"/>
        </w:rPr>
        <w:t>a</w:t>
      </w:r>
      <w:r w:rsidRPr="00363657">
        <w:t>m</w:t>
      </w:r>
      <w:r w:rsidRPr="00363657">
        <w:rPr>
          <w:spacing w:val="58"/>
        </w:rPr>
        <w:t xml:space="preserve"> </w:t>
      </w:r>
      <w:r w:rsidRPr="00363657">
        <w:t>son</w:t>
      </w:r>
      <w:r w:rsidRPr="00363657">
        <w:rPr>
          <w:spacing w:val="57"/>
        </w:rPr>
        <w:t xml:space="preserve"> </w:t>
      </w:r>
      <w:r w:rsidRPr="00363657"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ul</w:t>
      </w:r>
      <w:r w:rsidRPr="00363657">
        <w:rPr>
          <w:spacing w:val="-1"/>
        </w:rPr>
        <w:t>a</w:t>
      </w:r>
      <w:r w:rsidRPr="00363657">
        <w:t xml:space="preserve">n 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-1"/>
        </w:rPr>
        <w:t>a</w:t>
      </w:r>
      <w:r w:rsidRPr="00363657">
        <w:t>bilim d</w:t>
      </w:r>
      <w:r w:rsidRPr="00363657">
        <w:rPr>
          <w:spacing w:val="-1"/>
        </w:rPr>
        <w:t>a</w:t>
      </w:r>
      <w:r w:rsidRPr="00363657">
        <w:t>lını ve</w:t>
      </w:r>
      <w:r w:rsidRPr="00363657">
        <w:rPr>
          <w:spacing w:val="-1"/>
        </w:rPr>
        <w:t xml:space="preserve"> ça</w:t>
      </w:r>
      <w:r w:rsidRPr="00363657">
        <w:t>lışma</w:t>
      </w:r>
      <w:r w:rsidRPr="00363657">
        <w:rPr>
          <w:spacing w:val="-1"/>
        </w:rPr>
        <w:t xml:space="preserve"> a</w:t>
      </w:r>
      <w:r w:rsidRPr="00363657">
        <w:t>l</w:t>
      </w:r>
      <w:r w:rsidRPr="00363657">
        <w:rPr>
          <w:spacing w:val="-1"/>
        </w:rPr>
        <w:t>a</w:t>
      </w:r>
      <w:r w:rsidRPr="00363657">
        <w:t>nını k</w:t>
      </w:r>
      <w:r w:rsidRPr="00363657">
        <w:rPr>
          <w:spacing w:val="-1"/>
        </w:rPr>
        <w:t>a</w:t>
      </w:r>
      <w:r w:rsidRPr="00363657">
        <w:t xml:space="preserve">bul </w:t>
      </w:r>
      <w:r w:rsidRPr="00363657">
        <w:rPr>
          <w:spacing w:val="-1"/>
        </w:rPr>
        <w:t>e</w:t>
      </w:r>
      <w:r w:rsidRPr="00363657">
        <w:t>tm</w:t>
      </w:r>
      <w:r w:rsidRPr="00363657">
        <w:rPr>
          <w:spacing w:val="-1"/>
        </w:rPr>
        <w:t>e</w:t>
      </w:r>
      <w:r w:rsidRPr="00363657">
        <w:t>kt</w:t>
      </w:r>
      <w:r w:rsidRPr="00363657">
        <w:rPr>
          <w:spacing w:val="-1"/>
        </w:rPr>
        <w:t>e</w:t>
      </w:r>
      <w:r w:rsidRPr="00363657">
        <w:t>d</w:t>
      </w:r>
      <w:r w:rsidRPr="00363657">
        <w:rPr>
          <w:spacing w:val="2"/>
        </w:rPr>
        <w:t>i</w:t>
      </w:r>
      <w:r w:rsidRPr="00363657">
        <w:rPr>
          <w:spacing w:val="-1"/>
        </w:rPr>
        <w:t>r</w:t>
      </w:r>
      <w:r w:rsidRPr="00363657">
        <w:t>.</w:t>
      </w:r>
    </w:p>
    <w:p w:rsidR="00FE0ABD" w:rsidRDefault="00236964" w:rsidP="00702462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rPr>
          <w:spacing w:val="-2"/>
        </w:rPr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12"/>
        </w:rPr>
        <w:t xml:space="preserve"> </w:t>
      </w:r>
      <w:r w:rsidRPr="00363657">
        <w:t>sü</w:t>
      </w:r>
      <w:r w:rsidRPr="00363657">
        <w:rPr>
          <w:spacing w:val="-1"/>
        </w:rPr>
        <w:t>r</w:t>
      </w:r>
      <w:r w:rsidRPr="00363657">
        <w:rPr>
          <w:spacing w:val="1"/>
        </w:rPr>
        <w:t>e</w:t>
      </w:r>
      <w:r w:rsidRPr="00363657">
        <w:rPr>
          <w:spacing w:val="-1"/>
        </w:rPr>
        <w:t>c</w:t>
      </w:r>
      <w:r w:rsidRPr="00363657">
        <w:t>inde</w:t>
      </w:r>
      <w:r w:rsidRPr="00363657">
        <w:rPr>
          <w:spacing w:val="11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3"/>
        </w:rPr>
        <w:t>y</w:t>
      </w:r>
      <w:r w:rsidRPr="00363657">
        <w:t>l</w:t>
      </w:r>
      <w:r w:rsidRPr="00363657">
        <w:rPr>
          <w:spacing w:val="-1"/>
        </w:rPr>
        <w:t>ar</w:t>
      </w:r>
      <w:r w:rsidRPr="00363657">
        <w:t>ın,</w:t>
      </w:r>
      <w:r w:rsidRPr="00363657">
        <w:rPr>
          <w:spacing w:val="9"/>
        </w:rPr>
        <w:t xml:space="preserve"> </w:t>
      </w:r>
      <w:r w:rsidRPr="00363657">
        <w:t>h</w:t>
      </w:r>
      <w:r w:rsidRPr="00363657">
        <w:rPr>
          <w:spacing w:val="-1"/>
        </w:rPr>
        <w:t>a</w:t>
      </w:r>
      <w:r w:rsidRPr="00363657">
        <w:t>t</w:t>
      </w:r>
      <w:r w:rsidRPr="00363657">
        <w:rPr>
          <w:spacing w:val="-1"/>
        </w:rPr>
        <w:t>a</w:t>
      </w:r>
      <w:r w:rsidRPr="00363657">
        <w:t>s</w:t>
      </w:r>
      <w:r w:rsidRPr="00363657">
        <w:rPr>
          <w:spacing w:val="5"/>
        </w:rPr>
        <w:t>ı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-1"/>
        </w:rPr>
        <w:t>a</w:t>
      </w:r>
      <w:r w:rsidRPr="00363657">
        <w:t>,</w:t>
      </w:r>
      <w:r w:rsidRPr="00363657">
        <w:rPr>
          <w:spacing w:val="9"/>
        </w:rPr>
        <w:t xml:space="preserve"> </w:t>
      </w:r>
      <w:r w:rsidRPr="00363657">
        <w:t>bi</w:t>
      </w:r>
      <w:r w:rsidRPr="00363657">
        <w:rPr>
          <w:spacing w:val="2"/>
        </w:rPr>
        <w:t>l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10"/>
        </w:rPr>
        <w:t xml:space="preserve"> </w:t>
      </w:r>
      <w:r w:rsidRPr="00363657">
        <w:rPr>
          <w:spacing w:val="1"/>
        </w:rPr>
        <w:t>e</w:t>
      </w:r>
      <w:r w:rsidRPr="00363657">
        <w:t>ksikli</w:t>
      </w:r>
      <w:r w:rsidRPr="00363657">
        <w:rPr>
          <w:spacing w:val="-3"/>
        </w:rPr>
        <w:t>ğ</w:t>
      </w:r>
      <w:r w:rsidRPr="00363657">
        <w:rPr>
          <w:spacing w:val="2"/>
        </w:rPr>
        <w:t>i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-1"/>
        </w:rPr>
        <w:t>e</w:t>
      </w:r>
      <w:r w:rsidRPr="00363657">
        <w:t>,</w:t>
      </w:r>
      <w:r w:rsidRPr="00363657">
        <w:rPr>
          <w:spacing w:val="12"/>
        </w:rPr>
        <w:t xml:space="preserve"> </w:t>
      </w:r>
      <w:r w:rsidRPr="00363657">
        <w:t>vb.</w:t>
      </w:r>
      <w:r w:rsidRPr="00363657">
        <w:rPr>
          <w:spacing w:val="9"/>
        </w:rPr>
        <w:t xml:space="preserve"> </w:t>
      </w:r>
      <w:r w:rsidRPr="00363657">
        <w:t>n</w:t>
      </w:r>
      <w:r w:rsidRPr="00363657">
        <w:rPr>
          <w:spacing w:val="-1"/>
        </w:rPr>
        <w:t>e</w:t>
      </w:r>
      <w:r w:rsidRPr="00363657">
        <w:rPr>
          <w:spacing w:val="2"/>
        </w:rPr>
        <w:t>d</w:t>
      </w:r>
      <w:r w:rsidRPr="00363657">
        <w:rPr>
          <w:spacing w:val="-1"/>
        </w:rPr>
        <w:t>e</w:t>
      </w:r>
      <w:r w:rsidRPr="00363657">
        <w:t>nl</w:t>
      </w:r>
      <w:r w:rsidRPr="00363657">
        <w:rPr>
          <w:spacing w:val="1"/>
        </w:rPr>
        <w:t>e</w:t>
      </w:r>
      <w:r w:rsidRPr="00363657">
        <w:rPr>
          <w:spacing w:val="-1"/>
        </w:rPr>
        <w:t>r</w:t>
      </w:r>
      <w:r w:rsidRPr="00363657">
        <w:t>le</w:t>
      </w:r>
      <w:r w:rsidRPr="00363657">
        <w:rPr>
          <w:spacing w:val="13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pt</w:t>
      </w:r>
      <w:r w:rsidRPr="00363657">
        <w:rPr>
          <w:spacing w:val="2"/>
        </w:rPr>
        <w:t>ı</w:t>
      </w:r>
      <w:r w:rsidRPr="00363657">
        <w:rPr>
          <w:spacing w:val="-3"/>
        </w:rPr>
        <w:t>ğ</w:t>
      </w:r>
      <w:r w:rsidRPr="00363657">
        <w:t>ı</w:t>
      </w:r>
      <w:r w:rsidRPr="00363657">
        <w:rPr>
          <w:spacing w:val="14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nlış 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2"/>
        </w:rPr>
        <w:t xml:space="preserve"> </w:t>
      </w:r>
      <w:r w:rsidRPr="00363657">
        <w:t>ipt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2"/>
        </w:rPr>
        <w:t xml:space="preserve"> </w:t>
      </w:r>
      <w:r w:rsidRPr="00363657">
        <w:rPr>
          <w:spacing w:val="-1"/>
        </w:rPr>
        <w:t>e</w:t>
      </w:r>
      <w:r w:rsidRPr="00363657">
        <w:t>dil</w:t>
      </w:r>
      <w:r w:rsidRPr="00363657">
        <w:rPr>
          <w:spacing w:val="-1"/>
        </w:rPr>
        <w:t>ece</w:t>
      </w:r>
      <w:r w:rsidRPr="00363657">
        <w:t>k</w:t>
      </w:r>
      <w:r w:rsidRPr="00363657">
        <w:rPr>
          <w:spacing w:val="2"/>
        </w:rPr>
        <w:t>t</w:t>
      </w:r>
      <w:r w:rsidRPr="00363657">
        <w:t>i</w:t>
      </w:r>
      <w:r w:rsidRPr="00363657">
        <w:rPr>
          <w:spacing w:val="-1"/>
        </w:rPr>
        <w:t>r</w:t>
      </w:r>
      <w:r w:rsidRPr="00363657">
        <w:t>.</w:t>
      </w:r>
      <w:r w:rsidRPr="00363657">
        <w:rPr>
          <w:spacing w:val="2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t>ın</w:t>
      </w:r>
      <w:r w:rsidRPr="00363657">
        <w:rPr>
          <w:spacing w:val="2"/>
        </w:rPr>
        <w:t xml:space="preserve"> </w:t>
      </w:r>
      <w:r w:rsidRPr="00363657"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7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pm</w:t>
      </w:r>
      <w:r w:rsidRPr="00363657">
        <w:rPr>
          <w:spacing w:val="-1"/>
        </w:rPr>
        <w:t>a</w:t>
      </w:r>
      <w:r w:rsidRPr="00363657">
        <w:rPr>
          <w:spacing w:val="2"/>
        </w:rPr>
        <w:t>d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2"/>
        </w:rPr>
        <w:t xml:space="preserve"> </w:t>
      </w:r>
      <w:r w:rsidRPr="00363657">
        <w:t>ön</w:t>
      </w:r>
      <w:r w:rsidRPr="00363657">
        <w:rPr>
          <w:spacing w:val="-1"/>
        </w:rPr>
        <w:t>c</w:t>
      </w:r>
      <w:r w:rsidRPr="00363657">
        <w:t>e</w:t>
      </w:r>
      <w:r w:rsidRPr="00363657">
        <w:rPr>
          <w:spacing w:val="1"/>
        </w:rPr>
        <w:t xml:space="preserve"> </w:t>
      </w:r>
      <w:r w:rsidRPr="00363657">
        <w:t>il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4"/>
        </w:rPr>
        <w:t xml:space="preserve"> </w:t>
      </w:r>
      <w:r w:rsidRPr="00363657">
        <w:t>m</w:t>
      </w:r>
      <w:r w:rsidRPr="00363657">
        <w:rPr>
          <w:spacing w:val="-1"/>
        </w:rPr>
        <w:t>e</w:t>
      </w:r>
      <w:r w:rsidRPr="00363657">
        <w:t>tnini</w:t>
      </w:r>
      <w:r w:rsidRPr="00363657">
        <w:rPr>
          <w:spacing w:val="2"/>
        </w:rPr>
        <w:t xml:space="preserve"> </w:t>
      </w:r>
      <w:r w:rsidRPr="00363657">
        <w:t>dikk</w:t>
      </w:r>
      <w:r w:rsidRPr="00363657">
        <w:rPr>
          <w:spacing w:val="-1"/>
        </w:rPr>
        <w:t>a</w:t>
      </w:r>
      <w:r w:rsidRPr="00363657">
        <w:t>t</w:t>
      </w:r>
      <w:r w:rsidRPr="00363657">
        <w:rPr>
          <w:spacing w:val="-2"/>
        </w:rPr>
        <w:t>l</w:t>
      </w:r>
      <w:r w:rsidRPr="00363657">
        <w:t>e in</w:t>
      </w:r>
      <w:r w:rsidRPr="00363657">
        <w:rPr>
          <w:spacing w:val="-1"/>
        </w:rPr>
        <w:t>ce</w:t>
      </w:r>
      <w:r w:rsidRPr="00363657">
        <w:t>l</w:t>
      </w:r>
      <w:r w:rsidRPr="00363657">
        <w:rPr>
          <w:spacing w:val="-1"/>
        </w:rPr>
        <w:t>e</w:t>
      </w:r>
      <w:r w:rsidRPr="00363657">
        <w:t>m</w:t>
      </w:r>
      <w:r w:rsidRPr="00363657">
        <w:rPr>
          <w:spacing w:val="-1"/>
        </w:rPr>
        <w:t>e</w:t>
      </w:r>
      <w:r w:rsidRPr="00363657">
        <w:t>sinde</w:t>
      </w:r>
      <w:r w:rsidRPr="00363657">
        <w:rPr>
          <w:spacing w:val="3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1"/>
        </w:rPr>
        <w:t>a</w:t>
      </w:r>
      <w:r w:rsidRPr="00363657">
        <w:rPr>
          <w:spacing w:val="-1"/>
        </w:rPr>
        <w:t>ra</w:t>
      </w:r>
      <w:r w:rsidRPr="00363657">
        <w:t>r</w:t>
      </w:r>
      <w:r w:rsidRPr="00363657">
        <w:rPr>
          <w:spacing w:val="-1"/>
        </w:rPr>
        <w:t xml:space="preserve"> </w:t>
      </w:r>
      <w:r w:rsidRPr="00363657">
        <w:rPr>
          <w:spacing w:val="2"/>
        </w:rPr>
        <w:t>v</w:t>
      </w:r>
      <w:r w:rsidRPr="00363657">
        <w:rPr>
          <w:spacing w:val="-1"/>
        </w:rPr>
        <w:t>ar</w:t>
      </w:r>
      <w:r w:rsidRPr="00363657">
        <w:rPr>
          <w:spacing w:val="2"/>
        </w:rPr>
        <w:t>d</w:t>
      </w:r>
      <w:r w:rsidRPr="00363657">
        <w:t>ı</w:t>
      </w:r>
      <w:r w:rsidRPr="00363657">
        <w:rPr>
          <w:spacing w:val="-1"/>
        </w:rPr>
        <w:t>r</w:t>
      </w:r>
      <w:r w:rsidRPr="00363657">
        <w:t>.</w:t>
      </w:r>
    </w:p>
    <w:p w:rsidR="00867B05" w:rsidRPr="00363657" w:rsidRDefault="00236964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un</w:t>
      </w:r>
      <w:r w:rsidRPr="00363657">
        <w:rPr>
          <w:spacing w:val="2"/>
        </w:rPr>
        <w:t>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22"/>
        </w:rPr>
        <w:t xml:space="preserve"> </w:t>
      </w:r>
      <w:r w:rsidRPr="00363657">
        <w:t>not</w:t>
      </w:r>
      <w:r w:rsidRPr="00363657">
        <w:rPr>
          <w:spacing w:val="22"/>
        </w:rPr>
        <w:t xml:space="preserve"> </w:t>
      </w:r>
      <w:r w:rsidRPr="00363657">
        <w:rPr>
          <w:spacing w:val="2"/>
        </w:rPr>
        <w:t>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rPr>
          <w:spacing w:val="2"/>
        </w:rPr>
        <w:t>s</w:t>
      </w:r>
      <w:r w:rsidRPr="00363657">
        <w:t>ı</w:t>
      </w:r>
      <w:r w:rsidRPr="00363657">
        <w:rPr>
          <w:spacing w:val="22"/>
        </w:rPr>
        <w:t xml:space="preserve"> </w:t>
      </w:r>
      <w:r w:rsidRPr="00363657">
        <w:t>s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-1"/>
        </w:rPr>
        <w:t>e</w:t>
      </w:r>
      <w:r w:rsidRPr="00363657">
        <w:rPr>
          <w:spacing w:val="1"/>
        </w:rPr>
        <w:t>c</w:t>
      </w:r>
      <w:r w:rsidRPr="00363657">
        <w:t>e</w:t>
      </w:r>
      <w:r w:rsidRPr="00363657">
        <w:rPr>
          <w:spacing w:val="20"/>
        </w:rPr>
        <w:t xml:space="preserve"> </w:t>
      </w:r>
      <w:r w:rsidRPr="00363657">
        <w:t>10</w:t>
      </w:r>
      <w:r w:rsidRPr="00363657">
        <w:rPr>
          <w:spacing w:val="2"/>
        </w:rPr>
        <w:t>0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21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20"/>
        </w:rPr>
        <w:t xml:space="preserve"> </w:t>
      </w:r>
      <w:r w:rsidRPr="00363657">
        <w:t>ol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24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1"/>
        </w:rPr>
        <w:t>a</w:t>
      </w:r>
      <w:r w:rsidRPr="00363657">
        <w:t>r</w:t>
      </w:r>
      <w:r w:rsidRPr="00363657">
        <w:rPr>
          <w:spacing w:val="20"/>
        </w:rPr>
        <w:t xml:space="preserve"> </w:t>
      </w:r>
      <w:r w:rsidRPr="00363657">
        <w:rPr>
          <w:spacing w:val="2"/>
        </w:rPr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21"/>
        </w:rPr>
        <w:t xml:space="preserve"> </w:t>
      </w:r>
      <w:r w:rsidRPr="00363657">
        <w:rPr>
          <w:spacing w:val="2"/>
        </w:rPr>
        <w:t>s</w:t>
      </w:r>
      <w:r w:rsidRPr="00363657">
        <w:t>ist</w:t>
      </w:r>
      <w:r w:rsidRPr="00363657">
        <w:rPr>
          <w:spacing w:val="-1"/>
        </w:rPr>
        <w:t>e</w:t>
      </w:r>
      <w:r w:rsidRPr="00363657">
        <w:t>mine</w:t>
      </w:r>
      <w:r w:rsidRPr="00363657">
        <w:rPr>
          <w:spacing w:val="20"/>
        </w:rPr>
        <w:t xml:space="preserve"> </w:t>
      </w:r>
      <w:r w:rsidRPr="00363657">
        <w:t>100</w:t>
      </w:r>
      <w:r w:rsidRPr="00363657">
        <w:rPr>
          <w:spacing w:val="-1"/>
        </w:rPr>
        <w:t>’</w:t>
      </w:r>
      <w:r w:rsidRPr="00363657">
        <w:t>lük not 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ar</w:t>
      </w:r>
      <w:r w:rsidRPr="00363657">
        <w:t>ını</w:t>
      </w:r>
      <w:r w:rsidRPr="00363657">
        <w:rPr>
          <w:spacing w:val="2"/>
        </w:rPr>
        <w:t xml:space="preserve"> 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-1"/>
        </w:rPr>
        <w:t>r</w:t>
      </w:r>
      <w:r w:rsidRPr="00363657">
        <w:rPr>
          <w:spacing w:val="1"/>
        </w:rPr>
        <w:t>e</w:t>
      </w:r>
      <w:r w:rsidRPr="00363657">
        <w:rPr>
          <w:spacing w:val="-1"/>
        </w:rPr>
        <w:t>c</w:t>
      </w:r>
      <w:r w:rsidRPr="00363657">
        <w:rPr>
          <w:spacing w:val="1"/>
        </w:rPr>
        <w:t>e</w:t>
      </w:r>
      <w:r w:rsidRPr="00363657">
        <w:t>kl</w:t>
      </w:r>
      <w:r w:rsidRPr="00363657">
        <w:rPr>
          <w:spacing w:val="-1"/>
        </w:rPr>
        <w:t>er</w:t>
      </w:r>
      <w:r w:rsidRPr="00363657">
        <w:t>di</w:t>
      </w:r>
      <w:r w:rsidRPr="00363657">
        <w:rPr>
          <w:spacing w:val="-1"/>
        </w:rPr>
        <w:t>r</w:t>
      </w:r>
      <w:r w:rsidRPr="00363657">
        <w:t>.</w:t>
      </w:r>
    </w:p>
    <w:p w:rsidR="00867B05" w:rsidRPr="00363657" w:rsidRDefault="00236964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un</w:t>
      </w:r>
      <w:r w:rsidRPr="00363657">
        <w:rPr>
          <w:spacing w:val="2"/>
        </w:rPr>
        <w:t>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31"/>
        </w:rPr>
        <w:t xml:space="preserve"> </w:t>
      </w:r>
      <w:r w:rsidRPr="00363657">
        <w:t>not</w:t>
      </w:r>
      <w:r w:rsidRPr="00363657">
        <w:rPr>
          <w:spacing w:val="31"/>
        </w:rPr>
        <w:t xml:space="preserve"> </w:t>
      </w:r>
      <w:r w:rsidRPr="00363657">
        <w:t>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rPr>
          <w:spacing w:val="2"/>
        </w:rPr>
        <w:t>s</w:t>
      </w:r>
      <w:r w:rsidRPr="00363657">
        <w:t>ı</w:t>
      </w:r>
      <w:r w:rsidRPr="00363657">
        <w:rPr>
          <w:spacing w:val="31"/>
        </w:rPr>
        <w:t xml:space="preserve"> </w:t>
      </w:r>
      <w:r w:rsidRPr="00363657">
        <w:t>s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-1"/>
        </w:rPr>
        <w:t>ec</w:t>
      </w:r>
      <w:r w:rsidRPr="00363657">
        <w:t>e</w:t>
      </w:r>
      <w:r w:rsidRPr="00363657">
        <w:rPr>
          <w:spacing w:val="30"/>
        </w:rPr>
        <w:t xml:space="preserve"> </w:t>
      </w:r>
      <w:r w:rsidRPr="00363657">
        <w:t>4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31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32"/>
        </w:rPr>
        <w:t xml:space="preserve"> </w:t>
      </w:r>
      <w:r w:rsidRPr="00363657">
        <w:t>ol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31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-1"/>
        </w:rPr>
        <w:t>a</w:t>
      </w:r>
      <w:r w:rsidRPr="00363657">
        <w:t>r</w:t>
      </w:r>
      <w:r w:rsidRPr="00363657">
        <w:rPr>
          <w:spacing w:val="30"/>
        </w:rPr>
        <w:t xml:space="preserve"> </w:t>
      </w:r>
      <w:r w:rsidRPr="00363657">
        <w:rPr>
          <w:spacing w:val="2"/>
        </w:rPr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31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mine</w:t>
      </w:r>
      <w:r w:rsidRPr="00363657">
        <w:rPr>
          <w:spacing w:val="30"/>
        </w:rPr>
        <w:t xml:space="preserve"> </w:t>
      </w:r>
      <w:r w:rsidRPr="00363657">
        <w:t>4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31"/>
        </w:rPr>
        <w:t xml:space="preserve"> </w:t>
      </w:r>
      <w:r w:rsidRPr="00363657">
        <w:t>not 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ar</w:t>
      </w:r>
      <w:r w:rsidRPr="00363657">
        <w:t>ını</w:t>
      </w:r>
      <w:r w:rsidRPr="00363657">
        <w:rPr>
          <w:spacing w:val="29"/>
        </w:rPr>
        <w:t xml:space="preserve"> 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1"/>
        </w:rPr>
        <w:t>r</w:t>
      </w:r>
      <w:r w:rsidRPr="00363657">
        <w:rPr>
          <w:spacing w:val="-1"/>
        </w:rPr>
        <w:t>ece</w:t>
      </w:r>
      <w:r w:rsidRPr="00363657">
        <w:t>kl</w:t>
      </w:r>
      <w:r w:rsidRPr="00363657">
        <w:rPr>
          <w:spacing w:val="1"/>
        </w:rPr>
        <w:t>er</w:t>
      </w:r>
      <w:r w:rsidRPr="00363657">
        <w:t>dir</w:t>
      </w:r>
      <w:r w:rsidRPr="00363657">
        <w:rPr>
          <w:spacing w:val="25"/>
        </w:rPr>
        <w:t xml:space="preserve"> </w:t>
      </w:r>
      <w:r w:rsidRPr="00363657">
        <w:rPr>
          <w:spacing w:val="-1"/>
        </w:rPr>
        <w:t>(</w:t>
      </w:r>
      <w:r w:rsidRPr="00363657">
        <w:t>4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26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25"/>
        </w:rPr>
        <w:t xml:space="preserve"> </w:t>
      </w:r>
      <w:r w:rsidRPr="00363657">
        <w:t>not</w:t>
      </w:r>
      <w:r w:rsidRPr="00363657">
        <w:rPr>
          <w:spacing w:val="2"/>
        </w:rPr>
        <w:t>u</w:t>
      </w:r>
      <w:r w:rsidRPr="00363657">
        <w:t>nu</w:t>
      </w:r>
      <w:r w:rsidRPr="00363657">
        <w:rPr>
          <w:spacing w:val="26"/>
        </w:rPr>
        <w:t xml:space="preserve"> 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1"/>
        </w:rPr>
        <w:t>r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26"/>
        </w:rPr>
        <w:t xml:space="preserve"> </w:t>
      </w:r>
      <w:r w:rsidRPr="00363657">
        <w:rPr>
          <w:spacing w:val="-1"/>
        </w:rPr>
        <w:t>a</w:t>
      </w:r>
      <w:r w:rsidRPr="00363657">
        <w:rPr>
          <w:spacing w:val="2"/>
        </w:rPr>
        <w:t>d</w:t>
      </w:r>
      <w:r w:rsidRPr="00363657">
        <w:rPr>
          <w:spacing w:val="3"/>
        </w:rPr>
        <w:t>a</w:t>
      </w:r>
      <w:r w:rsidRPr="00363657">
        <w:rPr>
          <w:spacing w:val="-8"/>
        </w:rPr>
        <w:t>y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t>ın</w:t>
      </w:r>
      <w:r w:rsidRPr="00363657">
        <w:rPr>
          <w:spacing w:val="26"/>
        </w:rPr>
        <w:t xml:space="preserve"> </w:t>
      </w:r>
      <w:r w:rsidRPr="00363657">
        <w:t>notl</w:t>
      </w:r>
      <w:r w:rsidRPr="00363657">
        <w:rPr>
          <w:spacing w:val="-1"/>
        </w:rPr>
        <w:t>a</w:t>
      </w:r>
      <w:r w:rsidRPr="00363657">
        <w:rPr>
          <w:spacing w:val="1"/>
        </w:rPr>
        <w:t>r</w:t>
      </w:r>
      <w:r w:rsidRPr="00363657">
        <w:t>ı,</w:t>
      </w:r>
      <w:r w:rsidRPr="00363657">
        <w:rPr>
          <w:spacing w:val="26"/>
        </w:rPr>
        <w:t xml:space="preserve"> </w:t>
      </w:r>
      <w:r w:rsidRPr="00363657">
        <w:rPr>
          <w:spacing w:val="-1"/>
        </w:rPr>
        <w:t>YÖ</w:t>
      </w:r>
      <w:r w:rsidRPr="00363657">
        <w:t>K</w:t>
      </w:r>
      <w:r w:rsidRPr="00363657">
        <w:rPr>
          <w:spacing w:val="25"/>
        </w:rPr>
        <w:t xml:space="preserve"> </w:t>
      </w:r>
      <w:r w:rsidRPr="00363657">
        <w:t>dönüşüm t</w:t>
      </w:r>
      <w:r w:rsidRPr="00363657">
        <w:rPr>
          <w:spacing w:val="-1"/>
        </w:rPr>
        <w:t>a</w:t>
      </w:r>
      <w:r w:rsidRPr="00363657">
        <w:t>blosu</w:t>
      </w:r>
      <w:r w:rsidRPr="00363657">
        <w:rPr>
          <w:spacing w:val="14"/>
        </w:rPr>
        <w:t xml:space="preserve"> </w:t>
      </w:r>
      <w:r w:rsidR="008946A2">
        <w:t>dikkate</w:t>
      </w:r>
      <w:r w:rsidRPr="00363657">
        <w:rPr>
          <w:spacing w:val="15"/>
        </w:rPr>
        <w:t xml:space="preserve"> </w:t>
      </w:r>
      <w:r w:rsidRPr="00363657">
        <w:rPr>
          <w:spacing w:val="-1"/>
        </w:rPr>
        <w:t>a</w:t>
      </w:r>
      <w:r w:rsidRPr="00363657">
        <w:t>lın</w:t>
      </w:r>
      <w:r w:rsidRPr="00363657">
        <w:rPr>
          <w:spacing w:val="-1"/>
        </w:rPr>
        <w:t>ara</w:t>
      </w:r>
      <w:r w:rsidRPr="00363657">
        <w:t>k</w:t>
      </w:r>
      <w:r w:rsidRPr="00363657">
        <w:rPr>
          <w:spacing w:val="14"/>
        </w:rPr>
        <w:t xml:space="preserve"> </w:t>
      </w:r>
      <w:r w:rsidRPr="00363657">
        <w:t>sist</w:t>
      </w:r>
      <w:r w:rsidRPr="00363657">
        <w:rPr>
          <w:spacing w:val="-4"/>
        </w:rPr>
        <w:t>e</w:t>
      </w:r>
      <w:r w:rsidRPr="00363657">
        <w:t>m</w:t>
      </w:r>
      <w:r w:rsidRPr="00363657">
        <w:rPr>
          <w:spacing w:val="14"/>
        </w:rPr>
        <w:t xml:space="preserve"> </w:t>
      </w:r>
      <w:r w:rsidRPr="00363657">
        <w:t>t</w:t>
      </w:r>
      <w:r w:rsidRPr="00363657">
        <w:rPr>
          <w:spacing w:val="-1"/>
        </w:rPr>
        <w:t>araf</w:t>
      </w:r>
      <w:r w:rsidRPr="00363657">
        <w:t>ınd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14"/>
        </w:rPr>
        <w:t xml:space="preserve"> </w:t>
      </w:r>
      <w:r w:rsidRPr="00363657">
        <w:t>100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14"/>
        </w:rPr>
        <w:t xml:space="preserve"> </w:t>
      </w:r>
      <w:r w:rsidRPr="00363657">
        <w:t>not</w:t>
      </w:r>
      <w:r w:rsidRPr="00363657">
        <w:rPr>
          <w:spacing w:val="14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mine</w:t>
      </w:r>
      <w:r w:rsidRPr="00363657">
        <w:rPr>
          <w:spacing w:val="13"/>
        </w:rPr>
        <w:t xml:space="preserve"> </w:t>
      </w:r>
      <w:r w:rsidRPr="00363657">
        <w:rPr>
          <w:spacing w:val="-1"/>
        </w:rPr>
        <w:t>çe</w:t>
      </w:r>
      <w:r w:rsidRPr="00363657">
        <w:t>v</w:t>
      </w:r>
      <w:r w:rsidRPr="00363657">
        <w:rPr>
          <w:spacing w:val="-1"/>
        </w:rPr>
        <w:t>r</w:t>
      </w:r>
      <w:r w:rsidRPr="00363657">
        <w:t>il</w:t>
      </w:r>
      <w:r w:rsidRPr="00363657">
        <w:rPr>
          <w:spacing w:val="-1"/>
        </w:rPr>
        <w:t>ece</w:t>
      </w:r>
      <w:r w:rsidRPr="00363657">
        <w:t>k</w:t>
      </w:r>
      <w:r w:rsidRPr="00363657">
        <w:rPr>
          <w:spacing w:val="14"/>
        </w:rPr>
        <w:t xml:space="preserve"> </w:t>
      </w:r>
      <w:r w:rsidRPr="00363657">
        <w:t>olup,</w:t>
      </w:r>
      <w:r w:rsidRPr="00363657">
        <w:rPr>
          <w:spacing w:val="14"/>
        </w:rPr>
        <w:t xml:space="preserve"> </w:t>
      </w: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un</w:t>
      </w:r>
      <w:r w:rsidRPr="00363657">
        <w:rPr>
          <w:spacing w:val="14"/>
        </w:rPr>
        <w:t xml:space="preserve"> </w:t>
      </w:r>
      <w:r w:rsidRPr="00363657">
        <w:t>olun</w:t>
      </w:r>
      <w:r w:rsidRPr="00363657">
        <w:rPr>
          <w:spacing w:val="-1"/>
        </w:rPr>
        <w:t>a</w:t>
      </w:r>
      <w:r w:rsidRPr="00363657">
        <w:t>n üniv</w:t>
      </w:r>
      <w:r w:rsidRPr="00363657">
        <w:rPr>
          <w:spacing w:val="-1"/>
        </w:rPr>
        <w:t>er</w:t>
      </w:r>
      <w:r w:rsidRPr="00363657">
        <w:t>sit</w:t>
      </w:r>
      <w:r w:rsidRPr="00363657">
        <w:rPr>
          <w:spacing w:val="-1"/>
        </w:rPr>
        <w:t>e</w:t>
      </w:r>
      <w:r w:rsidRPr="00363657">
        <w:t>d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2"/>
        </w:rPr>
        <w:t xml:space="preserve"> 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ti</w:t>
      </w:r>
      <w:r w:rsidRPr="00363657">
        <w:rPr>
          <w:spacing w:val="-1"/>
        </w:rPr>
        <w:t>r</w:t>
      </w:r>
      <w:r w:rsidRPr="00363657">
        <w:t>il</w:t>
      </w:r>
      <w:r w:rsidRPr="00363657">
        <w:rPr>
          <w:spacing w:val="-1"/>
        </w:rPr>
        <w:t>e</w:t>
      </w:r>
      <w:r w:rsidRPr="00363657">
        <w:t>n d</w:t>
      </w:r>
      <w:r w:rsidRPr="00363657">
        <w:rPr>
          <w:spacing w:val="2"/>
        </w:rPr>
        <w:t>ö</w:t>
      </w:r>
      <w:r w:rsidRPr="00363657">
        <w:t>nüşüm t</w:t>
      </w:r>
      <w:r w:rsidRPr="00363657">
        <w:rPr>
          <w:spacing w:val="-1"/>
        </w:rPr>
        <w:t>a</w:t>
      </w:r>
      <w:r w:rsidRPr="00363657">
        <w:t>blol</w:t>
      </w:r>
      <w:r w:rsidRPr="00363657">
        <w:rPr>
          <w:spacing w:val="-1"/>
        </w:rPr>
        <w:t>ar</w:t>
      </w:r>
      <w:r w:rsidRPr="00363657">
        <w:t>ı k</w:t>
      </w:r>
      <w:r w:rsidRPr="00363657">
        <w:rPr>
          <w:spacing w:val="-1"/>
        </w:rPr>
        <w:t>a</w:t>
      </w:r>
      <w:r w:rsidRPr="00363657">
        <w:t xml:space="preserve">bul </w:t>
      </w:r>
      <w:r w:rsidRPr="00363657">
        <w:rPr>
          <w:spacing w:val="-1"/>
        </w:rPr>
        <w:t>e</w:t>
      </w:r>
      <w:r w:rsidRPr="00363657">
        <w:t>dilm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rPr>
          <w:spacing w:val="1"/>
        </w:rPr>
        <w:t>e</w:t>
      </w:r>
      <w:r w:rsidRPr="00363657">
        <w:rPr>
          <w:spacing w:val="-1"/>
        </w:rPr>
        <w:t>ce</w:t>
      </w:r>
      <w:r w:rsidRPr="00363657">
        <w:t>kti</w:t>
      </w:r>
      <w:r w:rsidRPr="00363657">
        <w:rPr>
          <w:spacing w:val="-1"/>
        </w:rPr>
        <w:t>r)</w:t>
      </w:r>
      <w:r w:rsidRPr="00363657">
        <w:t>.</w:t>
      </w:r>
    </w:p>
    <w:p w:rsidR="00867B05" w:rsidRPr="00363657" w:rsidRDefault="00236964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un</w:t>
      </w:r>
      <w:r w:rsidRPr="00363657">
        <w:rPr>
          <w:spacing w:val="2"/>
        </w:rPr>
        <w:t>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5"/>
        </w:rPr>
        <w:t xml:space="preserve"> </w:t>
      </w:r>
      <w:r w:rsidRPr="00363657">
        <w:t>not</w:t>
      </w:r>
      <w:r w:rsidRPr="00363657">
        <w:rPr>
          <w:spacing w:val="5"/>
        </w:rPr>
        <w:t xml:space="preserve"> </w:t>
      </w:r>
      <w:r w:rsidRPr="00363657">
        <w:t>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rPr>
          <w:spacing w:val="2"/>
        </w:rPr>
        <w:t>s</w:t>
      </w:r>
      <w:r w:rsidRPr="00363657">
        <w:t>ı</w:t>
      </w:r>
      <w:r w:rsidRPr="00363657">
        <w:rPr>
          <w:spacing w:val="5"/>
        </w:rPr>
        <w:t xml:space="preserve"> </w:t>
      </w:r>
      <w:r w:rsidRPr="00363657">
        <w:t>h</w:t>
      </w:r>
      <w:r w:rsidRPr="00363657">
        <w:rPr>
          <w:spacing w:val="-1"/>
        </w:rPr>
        <w:t>e</w:t>
      </w:r>
      <w:r w:rsidRPr="00363657">
        <w:t>m</w:t>
      </w:r>
      <w:r w:rsidRPr="00363657">
        <w:rPr>
          <w:spacing w:val="5"/>
        </w:rPr>
        <w:t xml:space="preserve"> </w:t>
      </w:r>
      <w:r w:rsidRPr="00363657">
        <w:t>4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4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3"/>
        </w:rPr>
        <w:t xml:space="preserve"> </w:t>
      </w:r>
      <w:r w:rsidRPr="00363657">
        <w:t>h</w:t>
      </w:r>
      <w:r w:rsidRPr="00363657">
        <w:rPr>
          <w:spacing w:val="-1"/>
        </w:rPr>
        <w:t>e</w:t>
      </w:r>
      <w:r w:rsidRPr="00363657">
        <w:t>m</w:t>
      </w:r>
      <w:r w:rsidRPr="00363657">
        <w:rPr>
          <w:spacing w:val="5"/>
        </w:rPr>
        <w:t xml:space="preserve"> </w:t>
      </w:r>
      <w:r w:rsidRPr="00363657">
        <w:t>de</w:t>
      </w:r>
      <w:r w:rsidRPr="00363657">
        <w:rPr>
          <w:spacing w:val="3"/>
        </w:rPr>
        <w:t xml:space="preserve"> </w:t>
      </w:r>
      <w:r w:rsidRPr="00363657">
        <w:t>100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4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mde</w:t>
      </w:r>
      <w:r w:rsidRPr="00363657">
        <w:rPr>
          <w:spacing w:val="3"/>
        </w:rPr>
        <w:t xml:space="preserve"> </w:t>
      </w:r>
      <w:r w:rsidRPr="00363657">
        <w:t>o</w:t>
      </w:r>
      <w:r w:rsidRPr="00363657">
        <w:rPr>
          <w:spacing w:val="-2"/>
        </w:rPr>
        <w:t>l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4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1"/>
        </w:rPr>
        <w:t>a</w:t>
      </w:r>
      <w:r w:rsidRPr="00363657">
        <w:t>r</w:t>
      </w:r>
      <w:r w:rsidRPr="00363657">
        <w:rPr>
          <w:spacing w:val="4"/>
        </w:rPr>
        <w:t xml:space="preserve"> </w:t>
      </w:r>
      <w:r w:rsidRPr="00363657">
        <w:t>ist</w:t>
      </w:r>
      <w:r w:rsidRPr="00363657">
        <w:rPr>
          <w:spacing w:val="-1"/>
        </w:rPr>
        <w:t>e</w:t>
      </w:r>
      <w:r w:rsidRPr="00363657">
        <w:t>di</w:t>
      </w:r>
      <w:r w:rsidRPr="00363657">
        <w:rPr>
          <w:spacing w:val="-3"/>
        </w:rPr>
        <w:t>ğ</w:t>
      </w:r>
      <w:r w:rsidRPr="00363657">
        <w:t>i notu</w:t>
      </w:r>
      <w:r w:rsidRPr="00363657">
        <w:rPr>
          <w:spacing w:val="12"/>
        </w:rPr>
        <w:t xml:space="preserve"> </w:t>
      </w:r>
      <w:r w:rsidRPr="00363657">
        <w:t>t</w:t>
      </w:r>
      <w:r w:rsidRPr="00363657">
        <w:rPr>
          <w:spacing w:val="-1"/>
        </w:rPr>
        <w:t>erc</w:t>
      </w:r>
      <w:r w:rsidRPr="00363657">
        <w:t>ih</w:t>
      </w:r>
      <w:r w:rsidRPr="00363657">
        <w:rPr>
          <w:spacing w:val="12"/>
        </w:rPr>
        <w:t xml:space="preserve"> </w:t>
      </w:r>
      <w:r w:rsidRPr="00363657">
        <w:rPr>
          <w:spacing w:val="-1"/>
        </w:rPr>
        <w:t>e</w:t>
      </w:r>
      <w:r w:rsidRPr="00363657">
        <w:t>d</w:t>
      </w:r>
      <w:r w:rsidRPr="00363657">
        <w:rPr>
          <w:spacing w:val="-1"/>
        </w:rPr>
        <w:t>ec</w:t>
      </w:r>
      <w:r w:rsidRPr="00363657">
        <w:rPr>
          <w:spacing w:val="1"/>
        </w:rPr>
        <w:t>e</w:t>
      </w:r>
      <w:r w:rsidRPr="00363657">
        <w:t>kl</w:t>
      </w:r>
      <w:r w:rsidRPr="00363657">
        <w:rPr>
          <w:spacing w:val="-1"/>
        </w:rPr>
        <w:t>er</w:t>
      </w:r>
      <w:r w:rsidRPr="00363657">
        <w:t>di</w:t>
      </w:r>
      <w:r w:rsidRPr="00363657">
        <w:rPr>
          <w:spacing w:val="-1"/>
        </w:rPr>
        <w:t>r</w:t>
      </w:r>
      <w:r w:rsidRPr="00363657">
        <w:t>.</w:t>
      </w:r>
      <w:r w:rsidRPr="00363657">
        <w:rPr>
          <w:spacing w:val="14"/>
        </w:rPr>
        <w:t xml:space="preserve"> 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-1"/>
        </w:rPr>
        <w:t>ca</w:t>
      </w:r>
      <w:r w:rsidRPr="00363657">
        <w:t>k</w:t>
      </w:r>
      <w:r w:rsidRPr="00363657">
        <w:rPr>
          <w:spacing w:val="12"/>
        </w:rPr>
        <w:t xml:space="preserve"> </w:t>
      </w:r>
      <w:r w:rsidRPr="00363657"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12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mine</w:t>
      </w:r>
      <w:r w:rsidRPr="00363657">
        <w:rPr>
          <w:spacing w:val="13"/>
        </w:rPr>
        <w:t xml:space="preserve"> </w:t>
      </w:r>
      <w:r w:rsidRPr="00363657">
        <w:t>4</w:t>
      </w:r>
      <w:r w:rsidRPr="00363657">
        <w:rPr>
          <w:spacing w:val="-1"/>
        </w:rPr>
        <w:t>’</w:t>
      </w:r>
      <w:r w:rsidRPr="00363657">
        <w:t>lük</w:t>
      </w:r>
      <w:r w:rsidRPr="00363657">
        <w:rPr>
          <w:spacing w:val="12"/>
        </w:rPr>
        <w:t xml:space="preserve"> </w:t>
      </w:r>
      <w:r w:rsidRPr="00363657">
        <w:t>sist</w:t>
      </w:r>
      <w:r w:rsidRPr="00363657">
        <w:rPr>
          <w:spacing w:val="-1"/>
        </w:rPr>
        <w:t>e</w:t>
      </w:r>
      <w:r w:rsidRPr="00363657">
        <w:t>md</w:t>
      </w:r>
      <w:r w:rsidRPr="00363657">
        <w:rPr>
          <w:spacing w:val="-1"/>
        </w:rPr>
        <w:t>e</w:t>
      </w:r>
      <w:r w:rsidRPr="00363657">
        <w:t>ki</w:t>
      </w:r>
      <w:r w:rsidRPr="00363657">
        <w:rPr>
          <w:spacing w:val="12"/>
        </w:rPr>
        <w:t xml:space="preserve"> </w:t>
      </w: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</w:t>
      </w:r>
      <w:r w:rsidRPr="00363657">
        <w:rPr>
          <w:spacing w:val="-3"/>
        </w:rPr>
        <w:t>n</w:t>
      </w:r>
      <w:r w:rsidRPr="00363657">
        <w:rPr>
          <w:spacing w:val="-2"/>
        </w:rPr>
        <w:t>i</w:t>
      </w:r>
      <w:r w:rsidRPr="00363657">
        <w:rPr>
          <w:spacing w:val="-5"/>
        </w:rPr>
        <w:t>y</w:t>
      </w:r>
      <w:r w:rsidRPr="00363657">
        <w:rPr>
          <w:spacing w:val="1"/>
        </w:rPr>
        <w:t>e</w:t>
      </w:r>
      <w:r w:rsidRPr="00363657">
        <w:t>t</w:t>
      </w:r>
      <w:r w:rsidRPr="00363657">
        <w:rPr>
          <w:spacing w:val="12"/>
        </w:rPr>
        <w:t xml:space="preserve"> </w:t>
      </w:r>
      <w:r w:rsidRPr="00363657">
        <w:t>notunu</w:t>
      </w:r>
      <w:r w:rsidRPr="00363657">
        <w:rPr>
          <w:spacing w:val="12"/>
        </w:rPr>
        <w:t xml:space="preserve"> </w:t>
      </w:r>
      <w:r w:rsidRPr="00363657">
        <w:rPr>
          <w:spacing w:val="-3"/>
        </w:rPr>
        <w:t>g</w:t>
      </w:r>
      <w:r w:rsidRPr="00363657">
        <w:rPr>
          <w:spacing w:val="2"/>
        </w:rPr>
        <w:t>i</w:t>
      </w:r>
      <w:r w:rsidRPr="00363657">
        <w:rPr>
          <w:spacing w:val="-1"/>
        </w:rPr>
        <w:t>re</w:t>
      </w:r>
      <w:r w:rsidRPr="00363657">
        <w:t xml:space="preserve">n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-1"/>
        </w:rPr>
        <w:t>ar</w:t>
      </w:r>
      <w:r w:rsidRPr="00363657">
        <w:t>ın</w:t>
      </w:r>
      <w:r w:rsidRPr="00363657">
        <w:rPr>
          <w:spacing w:val="28"/>
        </w:rPr>
        <w:t xml:space="preserve"> </w:t>
      </w:r>
      <w:r w:rsidRPr="00363657">
        <w:t>not</w:t>
      </w:r>
      <w:r w:rsidRPr="00363657">
        <w:rPr>
          <w:spacing w:val="29"/>
        </w:rPr>
        <w:t xml:space="preserve"> </w:t>
      </w:r>
      <w:r w:rsidRPr="00363657">
        <w:t>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rPr>
          <w:spacing w:val="2"/>
        </w:rPr>
        <w:t>m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1"/>
        </w:rPr>
        <w:t>a</w:t>
      </w:r>
      <w:r w:rsidRPr="00363657">
        <w:rPr>
          <w:spacing w:val="-1"/>
        </w:rPr>
        <w:t>r</w:t>
      </w:r>
      <w:r w:rsidRPr="00363657">
        <w:t>ı,</w:t>
      </w:r>
      <w:r w:rsidRPr="00363657">
        <w:rPr>
          <w:spacing w:val="28"/>
        </w:rPr>
        <w:t xml:space="preserve"> </w:t>
      </w:r>
      <w:r w:rsidRPr="00363657">
        <w:rPr>
          <w:spacing w:val="-1"/>
        </w:rPr>
        <w:t>YÖ</w:t>
      </w:r>
      <w:r w:rsidRPr="00363657">
        <w:t>K</w:t>
      </w:r>
      <w:r w:rsidRPr="00363657">
        <w:rPr>
          <w:spacing w:val="28"/>
        </w:rPr>
        <w:t xml:space="preserve"> </w:t>
      </w:r>
      <w:r w:rsidRPr="00363657">
        <w:t>dönüşüm</w:t>
      </w:r>
      <w:r w:rsidRPr="00363657">
        <w:rPr>
          <w:spacing w:val="29"/>
        </w:rPr>
        <w:t xml:space="preserve"> </w:t>
      </w:r>
      <w:r w:rsidRPr="00363657">
        <w:t>t</w:t>
      </w:r>
      <w:r w:rsidRPr="00363657">
        <w:rPr>
          <w:spacing w:val="-1"/>
        </w:rPr>
        <w:t>a</w:t>
      </w:r>
      <w:r w:rsidRPr="00363657">
        <w:t>blosu</w:t>
      </w:r>
      <w:r w:rsidRPr="00363657">
        <w:rPr>
          <w:spacing w:val="28"/>
        </w:rPr>
        <w:t xml:space="preserve"> </w:t>
      </w:r>
      <w:r w:rsidR="00781DE8">
        <w:t>dikkate</w:t>
      </w:r>
      <w:r w:rsidRPr="00363657">
        <w:rPr>
          <w:spacing w:val="30"/>
        </w:rPr>
        <w:t xml:space="preserve"> </w:t>
      </w:r>
      <w:r w:rsidRPr="00363657">
        <w:rPr>
          <w:spacing w:val="-1"/>
        </w:rPr>
        <w:t>a</w:t>
      </w:r>
      <w:r w:rsidRPr="00363657">
        <w:t>lın</w:t>
      </w:r>
      <w:r w:rsidRPr="00363657">
        <w:rPr>
          <w:spacing w:val="-1"/>
        </w:rPr>
        <w:t>ara</w:t>
      </w:r>
      <w:r w:rsidRPr="00363657">
        <w:t>k</w:t>
      </w:r>
      <w:r w:rsidRPr="00363657">
        <w:rPr>
          <w:spacing w:val="28"/>
        </w:rPr>
        <w:t xml:space="preserve"> </w:t>
      </w:r>
      <w:r w:rsidRPr="00363657">
        <w:t>b</w:t>
      </w:r>
      <w:r w:rsidRPr="00363657">
        <w:rPr>
          <w:spacing w:val="-1"/>
        </w:rPr>
        <w:t>a</w:t>
      </w:r>
      <w:r w:rsidRPr="00363657">
        <w:t>şvu</w:t>
      </w:r>
      <w:r w:rsidRPr="00363657">
        <w:rPr>
          <w:spacing w:val="-1"/>
        </w:rPr>
        <w:t>r</w:t>
      </w:r>
      <w:r w:rsidRPr="00363657">
        <w:t>u</w:t>
      </w:r>
      <w:r w:rsidRPr="00363657">
        <w:rPr>
          <w:spacing w:val="28"/>
        </w:rPr>
        <w:t xml:space="preserve"> </w:t>
      </w:r>
      <w:r w:rsidRPr="00363657">
        <w:rPr>
          <w:spacing w:val="2"/>
        </w:rPr>
        <w:t>s</w:t>
      </w:r>
      <w:r w:rsidRPr="00363657">
        <w:t>ist</w:t>
      </w:r>
      <w:r w:rsidRPr="00363657">
        <w:rPr>
          <w:spacing w:val="-1"/>
        </w:rPr>
        <w:t>e</w:t>
      </w:r>
      <w:r w:rsidRPr="00363657">
        <w:t>mi</w:t>
      </w:r>
      <w:r w:rsidRPr="00363657">
        <w:rPr>
          <w:spacing w:val="29"/>
        </w:rPr>
        <w:t xml:space="preserve"> </w:t>
      </w:r>
      <w:r w:rsidRPr="00363657">
        <w:t>t</w:t>
      </w:r>
      <w:r w:rsidRPr="00363657">
        <w:rPr>
          <w:spacing w:val="-1"/>
        </w:rPr>
        <w:t>araf</w:t>
      </w:r>
      <w:r w:rsidRPr="00363657">
        <w:t>ınd</w:t>
      </w:r>
      <w:r w:rsidRPr="00363657">
        <w:rPr>
          <w:spacing w:val="-1"/>
        </w:rPr>
        <w:t>a</w:t>
      </w:r>
      <w:r w:rsidRPr="00363657">
        <w:t>n 100</w:t>
      </w:r>
      <w:r w:rsidRPr="00363657">
        <w:rPr>
          <w:spacing w:val="-1"/>
        </w:rPr>
        <w:t>’</w:t>
      </w:r>
      <w:r w:rsidRPr="00363657">
        <w:t>lük not sist</w:t>
      </w:r>
      <w:r w:rsidRPr="00363657">
        <w:rPr>
          <w:spacing w:val="-1"/>
        </w:rPr>
        <w:t>e</w:t>
      </w:r>
      <w:r w:rsidRPr="00363657">
        <w:t>mine</w:t>
      </w:r>
      <w:r w:rsidRPr="00363657">
        <w:rPr>
          <w:spacing w:val="-1"/>
        </w:rPr>
        <w:t xml:space="preserve"> çe</w:t>
      </w:r>
      <w:r w:rsidRPr="00363657">
        <w:t>v</w:t>
      </w:r>
      <w:r w:rsidRPr="00363657">
        <w:rPr>
          <w:spacing w:val="-1"/>
        </w:rPr>
        <w:t>r</w:t>
      </w:r>
      <w:r w:rsidRPr="00363657">
        <w:t>il</w:t>
      </w:r>
      <w:r w:rsidRPr="00363657">
        <w:rPr>
          <w:spacing w:val="-1"/>
        </w:rPr>
        <w:t>ece</w:t>
      </w:r>
      <w:r w:rsidRPr="00363657">
        <w:t>kti</w:t>
      </w:r>
      <w:r w:rsidRPr="00363657">
        <w:rPr>
          <w:spacing w:val="-1"/>
        </w:rPr>
        <w:t>r</w:t>
      </w:r>
      <w:r w:rsidRPr="00363657">
        <w:t>.</w:t>
      </w:r>
    </w:p>
    <w:p w:rsidR="00867B05" w:rsidRPr="005C69B5" w:rsidRDefault="00236964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5C69B5">
        <w:rPr>
          <w:spacing w:val="-1"/>
        </w:rPr>
        <w:t>A</w:t>
      </w:r>
      <w:r w:rsidRPr="005C69B5">
        <w:t>d</w:t>
      </w:r>
      <w:r w:rsidRPr="005C69B5">
        <w:rPr>
          <w:spacing w:val="3"/>
        </w:rPr>
        <w:t>a</w:t>
      </w:r>
      <w:r w:rsidRPr="005C69B5">
        <w:rPr>
          <w:spacing w:val="-8"/>
        </w:rPr>
        <w:t>y</w:t>
      </w:r>
      <w:r w:rsidRPr="005C69B5">
        <w:rPr>
          <w:spacing w:val="2"/>
        </w:rPr>
        <w:t>l</w:t>
      </w:r>
      <w:r w:rsidRPr="005C69B5">
        <w:rPr>
          <w:spacing w:val="-1"/>
        </w:rPr>
        <w:t>ar</w:t>
      </w:r>
      <w:r w:rsidRPr="005C69B5">
        <w:t>ın</w:t>
      </w:r>
      <w:r w:rsidRPr="005C69B5">
        <w:rPr>
          <w:spacing w:val="33"/>
        </w:rPr>
        <w:t xml:space="preserve"> </w:t>
      </w:r>
      <w:r w:rsidRPr="005C69B5">
        <w:t>b</w:t>
      </w:r>
      <w:r w:rsidRPr="005C69B5">
        <w:rPr>
          <w:spacing w:val="-1"/>
        </w:rPr>
        <w:t>a</w:t>
      </w:r>
      <w:r w:rsidRPr="005C69B5">
        <w:t>şvu</w:t>
      </w:r>
      <w:r w:rsidRPr="005C69B5">
        <w:rPr>
          <w:spacing w:val="-1"/>
        </w:rPr>
        <w:t>r</w:t>
      </w:r>
      <w:r w:rsidRPr="005C69B5">
        <w:t>u</w:t>
      </w:r>
      <w:r w:rsidRPr="005C69B5">
        <w:rPr>
          <w:spacing w:val="33"/>
        </w:rPr>
        <w:t xml:space="preserve"> </w:t>
      </w:r>
      <w:r w:rsidRPr="005C69B5">
        <w:t>sist</w:t>
      </w:r>
      <w:r w:rsidRPr="005C69B5">
        <w:rPr>
          <w:spacing w:val="1"/>
        </w:rPr>
        <w:t>e</w:t>
      </w:r>
      <w:r w:rsidRPr="005C69B5">
        <w:t>mine</w:t>
      </w:r>
      <w:r w:rsidRPr="005C69B5">
        <w:rPr>
          <w:spacing w:val="32"/>
        </w:rPr>
        <w:t xml:space="preserve"> </w:t>
      </w:r>
      <w:r w:rsidRPr="005C69B5">
        <w:rPr>
          <w:spacing w:val="-3"/>
        </w:rPr>
        <w:t>g</w:t>
      </w:r>
      <w:r w:rsidRPr="005C69B5">
        <w:t>i</w:t>
      </w:r>
      <w:r w:rsidRPr="005C69B5">
        <w:rPr>
          <w:spacing w:val="-1"/>
        </w:rPr>
        <w:t>r</w:t>
      </w:r>
      <w:r w:rsidRPr="005C69B5">
        <w:rPr>
          <w:spacing w:val="1"/>
        </w:rPr>
        <w:t>e</w:t>
      </w:r>
      <w:r w:rsidRPr="005C69B5">
        <w:rPr>
          <w:spacing w:val="-1"/>
        </w:rPr>
        <w:t>r</w:t>
      </w:r>
      <w:r w:rsidRPr="005C69B5">
        <w:t>k</w:t>
      </w:r>
      <w:r w:rsidRPr="005C69B5">
        <w:rPr>
          <w:spacing w:val="-1"/>
        </w:rPr>
        <w:t>e</w:t>
      </w:r>
      <w:r w:rsidRPr="005C69B5">
        <w:t>n</w:t>
      </w:r>
      <w:r w:rsidRPr="005C69B5">
        <w:rPr>
          <w:spacing w:val="38"/>
        </w:rPr>
        <w:t xml:space="preserve"> </w:t>
      </w:r>
      <w:r w:rsidRPr="005C69B5">
        <w:rPr>
          <w:spacing w:val="-5"/>
        </w:rPr>
        <w:t>y</w:t>
      </w:r>
      <w:r w:rsidRPr="005C69B5">
        <w:rPr>
          <w:spacing w:val="-1"/>
        </w:rPr>
        <w:t>a</w:t>
      </w:r>
      <w:r w:rsidRPr="005C69B5">
        <w:t>pmış</w:t>
      </w:r>
      <w:r w:rsidRPr="005C69B5">
        <w:rPr>
          <w:spacing w:val="36"/>
        </w:rPr>
        <w:t xml:space="preserve"> </w:t>
      </w:r>
      <w:r w:rsidRPr="005C69B5">
        <w:t>oldukl</w:t>
      </w:r>
      <w:r w:rsidRPr="005C69B5">
        <w:rPr>
          <w:spacing w:val="-1"/>
        </w:rPr>
        <w:t>ar</w:t>
      </w:r>
      <w:r w:rsidRPr="005C69B5">
        <w:t>ı</w:t>
      </w:r>
      <w:r w:rsidRPr="005C69B5">
        <w:rPr>
          <w:spacing w:val="34"/>
        </w:rPr>
        <w:t xml:space="preserve"> </w:t>
      </w:r>
      <w:r w:rsidRPr="005C69B5">
        <w:t>m</w:t>
      </w:r>
      <w:r w:rsidRPr="005C69B5">
        <w:rPr>
          <w:spacing w:val="-1"/>
        </w:rPr>
        <w:t>e</w:t>
      </w:r>
      <w:r w:rsidRPr="005C69B5">
        <w:rPr>
          <w:spacing w:val="1"/>
        </w:rPr>
        <w:t>z</w:t>
      </w:r>
      <w:r w:rsidRPr="005C69B5">
        <w:t>un</w:t>
      </w:r>
      <w:r w:rsidRPr="005C69B5">
        <w:rPr>
          <w:spacing w:val="2"/>
        </w:rPr>
        <w:t>i</w:t>
      </w:r>
      <w:r w:rsidRPr="005C69B5">
        <w:rPr>
          <w:spacing w:val="-5"/>
        </w:rPr>
        <w:t>y</w:t>
      </w:r>
      <w:r w:rsidRPr="005C69B5">
        <w:rPr>
          <w:spacing w:val="-1"/>
        </w:rPr>
        <w:t>e</w:t>
      </w:r>
      <w:r w:rsidRPr="005C69B5">
        <w:t>t</w:t>
      </w:r>
      <w:r w:rsidRPr="005C69B5">
        <w:rPr>
          <w:spacing w:val="34"/>
        </w:rPr>
        <w:t xml:space="preserve"> </w:t>
      </w:r>
      <w:r w:rsidRPr="005C69B5">
        <w:t>not</w:t>
      </w:r>
      <w:r w:rsidRPr="005C69B5">
        <w:rPr>
          <w:spacing w:val="34"/>
        </w:rPr>
        <w:t xml:space="preserve"> </w:t>
      </w:r>
      <w:r w:rsidRPr="005C69B5">
        <w:t>t</w:t>
      </w:r>
      <w:r w:rsidRPr="005C69B5">
        <w:rPr>
          <w:spacing w:val="-1"/>
        </w:rPr>
        <w:t>erc</w:t>
      </w:r>
      <w:r w:rsidRPr="005C69B5">
        <w:t>ihl</w:t>
      </w:r>
      <w:r w:rsidRPr="005C69B5">
        <w:rPr>
          <w:spacing w:val="-1"/>
        </w:rPr>
        <w:t>er</w:t>
      </w:r>
      <w:r w:rsidRPr="005C69B5">
        <w:t>ind</w:t>
      </w:r>
      <w:r w:rsidRPr="005C69B5">
        <w:rPr>
          <w:spacing w:val="-1"/>
        </w:rPr>
        <w:t>e</w:t>
      </w:r>
      <w:r w:rsidRPr="005C69B5">
        <w:t xml:space="preserve">ki </w:t>
      </w:r>
      <w:r w:rsidR="001D0867" w:rsidRPr="005C69B5">
        <w:t>so</w:t>
      </w:r>
      <w:r w:rsidR="001D0867" w:rsidRPr="005C69B5">
        <w:rPr>
          <w:spacing w:val="-1"/>
        </w:rPr>
        <w:t>r</w:t>
      </w:r>
      <w:r w:rsidR="001D0867" w:rsidRPr="005C69B5">
        <w:t>umluluk k</w:t>
      </w:r>
      <w:r w:rsidR="001D0867" w:rsidRPr="005C69B5">
        <w:rPr>
          <w:spacing w:val="-1"/>
        </w:rPr>
        <w:t>e</w:t>
      </w:r>
      <w:r w:rsidR="001D0867" w:rsidRPr="005C69B5">
        <w:t>ndil</w:t>
      </w:r>
      <w:r w:rsidR="001D0867" w:rsidRPr="005C69B5">
        <w:rPr>
          <w:spacing w:val="-1"/>
        </w:rPr>
        <w:t>er</w:t>
      </w:r>
      <w:r w:rsidR="001D0867" w:rsidRPr="005C69B5">
        <w:t>ine</w:t>
      </w:r>
      <w:r w:rsidR="001D0867" w:rsidRPr="005C69B5">
        <w:rPr>
          <w:spacing w:val="-1"/>
        </w:rPr>
        <w:t xml:space="preserve"> </w:t>
      </w:r>
      <w:r w:rsidR="001D0867" w:rsidRPr="005C69B5">
        <w:rPr>
          <w:spacing w:val="1"/>
        </w:rPr>
        <w:t>a</w:t>
      </w:r>
      <w:r w:rsidR="001D0867" w:rsidRPr="005C69B5">
        <w:t>itti</w:t>
      </w:r>
      <w:r w:rsidR="001D0867" w:rsidRPr="005C69B5">
        <w:rPr>
          <w:spacing w:val="-1"/>
        </w:rPr>
        <w:t>r</w:t>
      </w:r>
      <w:r w:rsidR="001D0867" w:rsidRPr="005C69B5">
        <w:t>.</w:t>
      </w:r>
    </w:p>
    <w:p w:rsidR="00AA5078" w:rsidRPr="005C69B5" w:rsidRDefault="005C69B5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5C69B5">
        <w:rPr>
          <w:shd w:val="clear" w:color="auto" w:fill="FFFFFF"/>
        </w:rPr>
        <w:t xml:space="preserve">Türkiye dışındaki ülkelerin yükseköğretim programlarından mezun olan, diploma notu 4’lük veya 5’lik </w:t>
      </w:r>
      <w:r>
        <w:rPr>
          <w:shd w:val="clear" w:color="auto" w:fill="FFFFFF"/>
        </w:rPr>
        <w:t>sisteme göre düzenlen</w:t>
      </w:r>
      <w:r w:rsidRPr="005C69B5">
        <w:rPr>
          <w:shd w:val="clear" w:color="auto" w:fill="FFFFFF"/>
        </w:rPr>
        <w:t xml:space="preserve">miş adayların </w:t>
      </w:r>
      <w:r w:rsidRPr="005C69B5">
        <w:t>m</w:t>
      </w:r>
      <w:r w:rsidRPr="005C69B5">
        <w:rPr>
          <w:spacing w:val="-1"/>
        </w:rPr>
        <w:t>e</w:t>
      </w:r>
      <w:r w:rsidRPr="005C69B5">
        <w:rPr>
          <w:spacing w:val="1"/>
        </w:rPr>
        <w:t>z</w:t>
      </w:r>
      <w:r w:rsidRPr="005C69B5">
        <w:t>un</w:t>
      </w:r>
      <w:r w:rsidRPr="005C69B5">
        <w:rPr>
          <w:spacing w:val="2"/>
        </w:rPr>
        <w:t>i</w:t>
      </w:r>
      <w:r w:rsidRPr="005C69B5">
        <w:rPr>
          <w:spacing w:val="-5"/>
        </w:rPr>
        <w:t>y</w:t>
      </w:r>
      <w:r w:rsidRPr="005C69B5">
        <w:rPr>
          <w:spacing w:val="-1"/>
        </w:rPr>
        <w:t>e</w:t>
      </w:r>
      <w:r w:rsidRPr="005C69B5">
        <w:t>t</w:t>
      </w:r>
      <w:r w:rsidRPr="005C69B5">
        <w:rPr>
          <w:spacing w:val="48"/>
        </w:rPr>
        <w:t xml:space="preserve"> </w:t>
      </w:r>
      <w:r w:rsidRPr="005C69B5">
        <w:t>not</w:t>
      </w:r>
      <w:r w:rsidRPr="005C69B5">
        <w:rPr>
          <w:spacing w:val="46"/>
        </w:rPr>
        <w:t xml:space="preserve"> </w:t>
      </w:r>
      <w:r w:rsidRPr="005C69B5">
        <w:t>o</w:t>
      </w:r>
      <w:r w:rsidRPr="005C69B5">
        <w:rPr>
          <w:spacing w:val="-1"/>
        </w:rPr>
        <w:t>r</w:t>
      </w:r>
      <w:r w:rsidRPr="005C69B5">
        <w:t>t</w:t>
      </w:r>
      <w:r w:rsidRPr="005C69B5">
        <w:rPr>
          <w:spacing w:val="-1"/>
        </w:rPr>
        <w:t>a</w:t>
      </w:r>
      <w:r w:rsidRPr="005C69B5">
        <w:t>l</w:t>
      </w:r>
      <w:r w:rsidRPr="005C69B5">
        <w:rPr>
          <w:spacing w:val="-1"/>
        </w:rPr>
        <w:t>a</w:t>
      </w:r>
      <w:r w:rsidRPr="005C69B5">
        <w:t>m</w:t>
      </w:r>
      <w:r w:rsidRPr="005C69B5">
        <w:rPr>
          <w:spacing w:val="-1"/>
        </w:rPr>
        <w:t>a</w:t>
      </w:r>
      <w:r w:rsidRPr="005C69B5">
        <w:t>l</w:t>
      </w:r>
      <w:r w:rsidRPr="005C69B5">
        <w:rPr>
          <w:spacing w:val="1"/>
        </w:rPr>
        <w:t>a</w:t>
      </w:r>
      <w:r w:rsidRPr="005C69B5">
        <w:rPr>
          <w:spacing w:val="-1"/>
        </w:rPr>
        <w:t>r</w:t>
      </w:r>
      <w:r w:rsidRPr="005C69B5">
        <w:t xml:space="preserve">ı </w:t>
      </w:r>
      <w:r w:rsidRPr="005C69B5">
        <w:rPr>
          <w:spacing w:val="-1"/>
        </w:rPr>
        <w:t>YÖ</w:t>
      </w:r>
      <w:r w:rsidRPr="005C69B5">
        <w:t>K</w:t>
      </w:r>
      <w:r w:rsidRPr="005C69B5">
        <w:rPr>
          <w:spacing w:val="13"/>
        </w:rPr>
        <w:t xml:space="preserve"> </w:t>
      </w:r>
      <w:r w:rsidRPr="005C69B5">
        <w:t>dönüşüm</w:t>
      </w:r>
      <w:r w:rsidRPr="005C69B5">
        <w:rPr>
          <w:spacing w:val="14"/>
        </w:rPr>
        <w:t xml:space="preserve"> </w:t>
      </w:r>
      <w:r w:rsidRPr="005C69B5">
        <w:t>t</w:t>
      </w:r>
      <w:r w:rsidRPr="005C69B5">
        <w:rPr>
          <w:spacing w:val="-1"/>
        </w:rPr>
        <w:t>a</w:t>
      </w:r>
      <w:r w:rsidRPr="005C69B5">
        <w:t>blosu</w:t>
      </w:r>
      <w:r w:rsidRPr="005C69B5">
        <w:rPr>
          <w:spacing w:val="14"/>
        </w:rPr>
        <w:t xml:space="preserve"> </w:t>
      </w:r>
      <w:r w:rsidR="00781DE8">
        <w:t>dikkate</w:t>
      </w:r>
      <w:r w:rsidRPr="005C69B5">
        <w:rPr>
          <w:spacing w:val="15"/>
        </w:rPr>
        <w:t xml:space="preserve"> </w:t>
      </w:r>
      <w:r w:rsidRPr="005C69B5">
        <w:rPr>
          <w:spacing w:val="-1"/>
        </w:rPr>
        <w:t>a</w:t>
      </w:r>
      <w:r w:rsidRPr="005C69B5">
        <w:t>lın</w:t>
      </w:r>
      <w:r w:rsidRPr="005C69B5">
        <w:rPr>
          <w:spacing w:val="-1"/>
        </w:rPr>
        <w:t>ara</w:t>
      </w:r>
      <w:r w:rsidRPr="005C69B5">
        <w:t>k</w:t>
      </w:r>
      <w:r w:rsidRPr="005C69B5">
        <w:rPr>
          <w:spacing w:val="14"/>
        </w:rPr>
        <w:t xml:space="preserve"> </w:t>
      </w:r>
      <w:r w:rsidRPr="005C69B5">
        <w:rPr>
          <w:spacing w:val="2"/>
        </w:rPr>
        <w:t>b</w:t>
      </w:r>
      <w:r w:rsidRPr="005C69B5">
        <w:rPr>
          <w:spacing w:val="-1"/>
        </w:rPr>
        <w:t>a</w:t>
      </w:r>
      <w:r w:rsidRPr="005C69B5">
        <w:t>şvu</w:t>
      </w:r>
      <w:r w:rsidRPr="005C69B5">
        <w:rPr>
          <w:spacing w:val="-1"/>
        </w:rPr>
        <w:t>r</w:t>
      </w:r>
      <w:r w:rsidRPr="005C69B5">
        <w:t>u</w:t>
      </w:r>
      <w:r w:rsidRPr="005C69B5">
        <w:rPr>
          <w:spacing w:val="16"/>
        </w:rPr>
        <w:t xml:space="preserve"> </w:t>
      </w:r>
      <w:r w:rsidRPr="005C69B5">
        <w:t>sist</w:t>
      </w:r>
      <w:r w:rsidRPr="005C69B5">
        <w:rPr>
          <w:spacing w:val="-1"/>
        </w:rPr>
        <w:t>e</w:t>
      </w:r>
      <w:r w:rsidRPr="005C69B5">
        <w:t>mi</w:t>
      </w:r>
      <w:r w:rsidRPr="005C69B5">
        <w:rPr>
          <w:spacing w:val="14"/>
        </w:rPr>
        <w:t xml:space="preserve"> </w:t>
      </w:r>
      <w:r w:rsidRPr="005C69B5">
        <w:t>t</w:t>
      </w:r>
      <w:r w:rsidRPr="005C69B5">
        <w:rPr>
          <w:spacing w:val="-1"/>
        </w:rPr>
        <w:t>araf</w:t>
      </w:r>
      <w:r w:rsidRPr="005C69B5">
        <w:t>ınd</w:t>
      </w:r>
      <w:r w:rsidRPr="005C69B5">
        <w:rPr>
          <w:spacing w:val="-1"/>
        </w:rPr>
        <w:t>a</w:t>
      </w:r>
      <w:r w:rsidRPr="005C69B5">
        <w:t>n</w:t>
      </w:r>
      <w:r w:rsidRPr="005C69B5">
        <w:rPr>
          <w:spacing w:val="14"/>
        </w:rPr>
        <w:t xml:space="preserve"> </w:t>
      </w:r>
      <w:r w:rsidRPr="005C69B5">
        <w:t>100</w:t>
      </w:r>
      <w:r w:rsidRPr="005C69B5">
        <w:rPr>
          <w:spacing w:val="-1"/>
        </w:rPr>
        <w:t>’</w:t>
      </w:r>
      <w:r w:rsidRPr="005C69B5">
        <w:rPr>
          <w:spacing w:val="2"/>
        </w:rPr>
        <w:t>l</w:t>
      </w:r>
      <w:r w:rsidRPr="005C69B5">
        <w:t>ük</w:t>
      </w:r>
      <w:r w:rsidRPr="005C69B5">
        <w:rPr>
          <w:spacing w:val="14"/>
        </w:rPr>
        <w:t xml:space="preserve"> </w:t>
      </w:r>
      <w:r w:rsidRPr="005C69B5">
        <w:t>not</w:t>
      </w:r>
      <w:r w:rsidRPr="005C69B5">
        <w:rPr>
          <w:spacing w:val="14"/>
        </w:rPr>
        <w:t xml:space="preserve"> </w:t>
      </w:r>
      <w:r w:rsidRPr="005C69B5">
        <w:t>sist</w:t>
      </w:r>
      <w:r w:rsidRPr="005C69B5">
        <w:rPr>
          <w:spacing w:val="-1"/>
        </w:rPr>
        <w:t>e</w:t>
      </w:r>
      <w:r w:rsidRPr="005C69B5">
        <w:t xml:space="preserve">mine </w:t>
      </w:r>
      <w:r w:rsidRPr="005C69B5">
        <w:rPr>
          <w:spacing w:val="-1"/>
        </w:rPr>
        <w:t>çe</w:t>
      </w:r>
      <w:r w:rsidRPr="005C69B5">
        <w:t>v</w:t>
      </w:r>
      <w:r w:rsidRPr="005C69B5">
        <w:rPr>
          <w:spacing w:val="-1"/>
        </w:rPr>
        <w:t>r</w:t>
      </w:r>
      <w:r w:rsidRPr="005C69B5">
        <w:t>il</w:t>
      </w:r>
      <w:r w:rsidRPr="005C69B5">
        <w:rPr>
          <w:spacing w:val="-1"/>
        </w:rPr>
        <w:t>e</w:t>
      </w:r>
      <w:r w:rsidRPr="005C69B5">
        <w:rPr>
          <w:spacing w:val="1"/>
        </w:rPr>
        <w:t>c</w:t>
      </w:r>
      <w:r w:rsidRPr="005C69B5">
        <w:rPr>
          <w:spacing w:val="-1"/>
        </w:rPr>
        <w:t>e</w:t>
      </w:r>
      <w:r w:rsidRPr="005C69B5">
        <w:t>kti</w:t>
      </w:r>
      <w:r w:rsidRPr="005C69B5">
        <w:rPr>
          <w:spacing w:val="-1"/>
        </w:rPr>
        <w:t>r</w:t>
      </w:r>
      <w:r w:rsidRPr="005C69B5">
        <w:t>.</w:t>
      </w:r>
    </w:p>
    <w:p w:rsidR="00AA5078" w:rsidRPr="005C69B5" w:rsidRDefault="00AA5078" w:rsidP="00363657">
      <w:pPr>
        <w:pStyle w:val="GvdeMetni"/>
        <w:numPr>
          <w:ilvl w:val="0"/>
          <w:numId w:val="21"/>
        </w:numPr>
        <w:tabs>
          <w:tab w:val="left" w:pos="832"/>
        </w:tabs>
        <w:kinsoku w:val="0"/>
        <w:overflowPunct w:val="0"/>
        <w:ind w:right="113"/>
        <w:jc w:val="both"/>
      </w:pPr>
      <w:r w:rsidRPr="005C69B5">
        <w:rPr>
          <w:shd w:val="clear" w:color="auto" w:fill="FFFFFF"/>
        </w:rPr>
        <w:t>Türkiye dışındaki ülkelerin yükseköğretim programlarından mezun olan, diploma notu 4’lük</w:t>
      </w:r>
      <w:r w:rsidR="0001749D" w:rsidRPr="005C69B5">
        <w:rPr>
          <w:shd w:val="clear" w:color="auto" w:fill="FFFFFF"/>
        </w:rPr>
        <w:t>, 5’lik</w:t>
      </w:r>
      <w:r w:rsidRPr="005C69B5">
        <w:rPr>
          <w:shd w:val="clear" w:color="auto" w:fill="FFFFFF"/>
        </w:rPr>
        <w:t xml:space="preserve"> veya 100’lük sisteme göre düzenlenmemiş adaylar</w:t>
      </w:r>
      <w:r w:rsidR="005C69B5" w:rsidRPr="005C69B5">
        <w:rPr>
          <w:shd w:val="clear" w:color="auto" w:fill="FFFFFF"/>
        </w:rPr>
        <w:t>,</w:t>
      </w:r>
      <w:r w:rsidRPr="005C69B5">
        <w:rPr>
          <w:shd w:val="clear" w:color="auto" w:fill="FFFFFF"/>
        </w:rPr>
        <w:t xml:space="preserve"> </w:t>
      </w:r>
      <w:hyperlink r:id="rId14" w:history="1">
        <w:r w:rsidR="005C69B5" w:rsidRPr="002C296A">
          <w:rPr>
            <w:rStyle w:val="Kpr"/>
            <w:shd w:val="clear" w:color="auto" w:fill="FFFFFF"/>
          </w:rPr>
          <w:t>T</w:t>
        </w:r>
        <w:r w:rsidRPr="002C296A">
          <w:rPr>
            <w:rStyle w:val="Kpr"/>
            <w:shd w:val="clear" w:color="auto" w:fill="FFFFFF"/>
          </w:rPr>
          <w:t>ÜBİTAK’ın hazırlamış olduğu not dönüşüm tablolarındaki</w:t>
        </w:r>
      </w:hyperlink>
      <w:r w:rsidRPr="005C69B5">
        <w:rPr>
          <w:shd w:val="clear" w:color="auto" w:fill="FFFFFF"/>
        </w:rPr>
        <w:t xml:space="preserve"> </w:t>
      </w:r>
      <w:r w:rsidR="005C69B5" w:rsidRPr="005C69B5">
        <w:rPr>
          <w:shd w:val="clear" w:color="auto" w:fill="FFFFFF"/>
        </w:rPr>
        <w:t xml:space="preserve">4’lük </w:t>
      </w:r>
      <w:r w:rsidR="004718F5">
        <w:rPr>
          <w:shd w:val="clear" w:color="auto" w:fill="FFFFFF"/>
        </w:rPr>
        <w:t xml:space="preserve">not </w:t>
      </w:r>
      <w:r w:rsidRPr="005C69B5">
        <w:rPr>
          <w:shd w:val="clear" w:color="auto" w:fill="FFFFFF"/>
        </w:rPr>
        <w:t>karşılıkları</w:t>
      </w:r>
      <w:r w:rsidR="005C69B5" w:rsidRPr="005C69B5">
        <w:rPr>
          <w:shd w:val="clear" w:color="auto" w:fill="FFFFFF"/>
        </w:rPr>
        <w:t>nı sisteme gireceklerdir</w:t>
      </w:r>
      <w:r w:rsidR="00AF2E8D">
        <w:rPr>
          <w:shd w:val="clear" w:color="auto" w:fill="FFFFFF"/>
        </w:rPr>
        <w:t xml:space="preserve"> </w:t>
      </w:r>
      <w:r w:rsidR="005C69B5" w:rsidRPr="005C69B5">
        <w:rPr>
          <w:shd w:val="clear" w:color="auto" w:fill="FFFFFF"/>
        </w:rPr>
        <w:t>(</w:t>
      </w:r>
      <w:r w:rsidR="005C69B5" w:rsidRPr="005C69B5">
        <w:t>m</w:t>
      </w:r>
      <w:r w:rsidR="005C69B5" w:rsidRPr="005C69B5">
        <w:rPr>
          <w:spacing w:val="-1"/>
        </w:rPr>
        <w:t>e</w:t>
      </w:r>
      <w:r w:rsidR="005C69B5" w:rsidRPr="005C69B5">
        <w:rPr>
          <w:spacing w:val="1"/>
        </w:rPr>
        <w:t>z</w:t>
      </w:r>
      <w:r w:rsidR="005C69B5" w:rsidRPr="005C69B5">
        <w:t>un</w:t>
      </w:r>
      <w:r w:rsidR="005C69B5" w:rsidRPr="005C69B5">
        <w:rPr>
          <w:spacing w:val="2"/>
        </w:rPr>
        <w:t>i</w:t>
      </w:r>
      <w:r w:rsidR="005C69B5" w:rsidRPr="005C69B5">
        <w:rPr>
          <w:spacing w:val="-5"/>
        </w:rPr>
        <w:t>y</w:t>
      </w:r>
      <w:r w:rsidR="005C69B5" w:rsidRPr="005C69B5">
        <w:rPr>
          <w:spacing w:val="-1"/>
        </w:rPr>
        <w:t>e</w:t>
      </w:r>
      <w:r w:rsidR="005C69B5" w:rsidRPr="005C69B5">
        <w:t>t</w:t>
      </w:r>
      <w:r w:rsidR="005C69B5" w:rsidRPr="005C69B5">
        <w:rPr>
          <w:spacing w:val="48"/>
        </w:rPr>
        <w:t xml:space="preserve"> </w:t>
      </w:r>
      <w:r w:rsidR="005C69B5" w:rsidRPr="005C69B5">
        <w:t>not</w:t>
      </w:r>
      <w:r w:rsidR="005C69B5" w:rsidRPr="005C69B5">
        <w:rPr>
          <w:spacing w:val="46"/>
        </w:rPr>
        <w:t xml:space="preserve"> </w:t>
      </w:r>
      <w:r w:rsidR="005C69B5" w:rsidRPr="005C69B5">
        <w:t>o</w:t>
      </w:r>
      <w:r w:rsidR="005C69B5" w:rsidRPr="005C69B5">
        <w:rPr>
          <w:spacing w:val="-1"/>
        </w:rPr>
        <w:t>r</w:t>
      </w:r>
      <w:r w:rsidR="005C69B5" w:rsidRPr="005C69B5">
        <w:t>t</w:t>
      </w:r>
      <w:r w:rsidR="005C69B5" w:rsidRPr="005C69B5">
        <w:rPr>
          <w:spacing w:val="-1"/>
        </w:rPr>
        <w:t>a</w:t>
      </w:r>
      <w:r w:rsidR="005C69B5" w:rsidRPr="005C69B5">
        <w:t>l</w:t>
      </w:r>
      <w:r w:rsidR="005C69B5" w:rsidRPr="005C69B5">
        <w:rPr>
          <w:spacing w:val="-1"/>
        </w:rPr>
        <w:t>a</w:t>
      </w:r>
      <w:r w:rsidR="005C69B5" w:rsidRPr="005C69B5">
        <w:t>m</w:t>
      </w:r>
      <w:r w:rsidR="005C69B5" w:rsidRPr="005C69B5">
        <w:rPr>
          <w:spacing w:val="-1"/>
        </w:rPr>
        <w:t>a</w:t>
      </w:r>
      <w:r w:rsidR="005C69B5" w:rsidRPr="005C69B5">
        <w:t>l</w:t>
      </w:r>
      <w:r w:rsidR="005C69B5" w:rsidRPr="005C69B5">
        <w:rPr>
          <w:spacing w:val="1"/>
        </w:rPr>
        <w:t>a</w:t>
      </w:r>
      <w:r w:rsidR="005C69B5" w:rsidRPr="005C69B5">
        <w:rPr>
          <w:spacing w:val="-1"/>
        </w:rPr>
        <w:t>r</w:t>
      </w:r>
      <w:r w:rsidR="005C69B5" w:rsidRPr="005C69B5">
        <w:t xml:space="preserve">ı </w:t>
      </w:r>
      <w:r w:rsidR="005C69B5" w:rsidRPr="005C69B5">
        <w:rPr>
          <w:spacing w:val="-1"/>
        </w:rPr>
        <w:t>YÖ</w:t>
      </w:r>
      <w:r w:rsidR="005C69B5" w:rsidRPr="005C69B5">
        <w:t>K</w:t>
      </w:r>
      <w:r w:rsidR="005C69B5" w:rsidRPr="005C69B5">
        <w:rPr>
          <w:spacing w:val="13"/>
        </w:rPr>
        <w:t xml:space="preserve"> </w:t>
      </w:r>
      <w:r w:rsidR="005C69B5" w:rsidRPr="005C69B5">
        <w:t>dönüşüm</w:t>
      </w:r>
      <w:r w:rsidR="005C69B5" w:rsidRPr="005C69B5">
        <w:rPr>
          <w:spacing w:val="14"/>
        </w:rPr>
        <w:t xml:space="preserve"> </w:t>
      </w:r>
      <w:r w:rsidR="005C69B5" w:rsidRPr="005C69B5">
        <w:t>t</w:t>
      </w:r>
      <w:r w:rsidR="005C69B5" w:rsidRPr="005C69B5">
        <w:rPr>
          <w:spacing w:val="-1"/>
        </w:rPr>
        <w:t>a</w:t>
      </w:r>
      <w:r w:rsidR="005C69B5" w:rsidRPr="005C69B5">
        <w:t>blosu</w:t>
      </w:r>
      <w:r w:rsidR="005C69B5" w:rsidRPr="005C69B5">
        <w:rPr>
          <w:spacing w:val="14"/>
        </w:rPr>
        <w:t xml:space="preserve"> </w:t>
      </w:r>
      <w:r w:rsidR="008946A2">
        <w:t>dikkate</w:t>
      </w:r>
      <w:r w:rsidR="005C69B5" w:rsidRPr="005C69B5">
        <w:rPr>
          <w:spacing w:val="15"/>
        </w:rPr>
        <w:t xml:space="preserve"> </w:t>
      </w:r>
      <w:r w:rsidR="005C69B5" w:rsidRPr="005C69B5">
        <w:rPr>
          <w:spacing w:val="-1"/>
        </w:rPr>
        <w:t>a</w:t>
      </w:r>
      <w:r w:rsidR="005C69B5" w:rsidRPr="005C69B5">
        <w:t>lın</w:t>
      </w:r>
      <w:r w:rsidR="005C69B5" w:rsidRPr="005C69B5">
        <w:rPr>
          <w:spacing w:val="-1"/>
        </w:rPr>
        <w:t>ara</w:t>
      </w:r>
      <w:r w:rsidR="005C69B5" w:rsidRPr="005C69B5">
        <w:t>k</w:t>
      </w:r>
      <w:r w:rsidR="005C69B5" w:rsidRPr="005C69B5">
        <w:rPr>
          <w:spacing w:val="14"/>
        </w:rPr>
        <w:t xml:space="preserve"> </w:t>
      </w:r>
      <w:r w:rsidR="005C69B5" w:rsidRPr="005C69B5">
        <w:rPr>
          <w:spacing w:val="2"/>
        </w:rPr>
        <w:t>b</w:t>
      </w:r>
      <w:r w:rsidR="005C69B5" w:rsidRPr="005C69B5">
        <w:rPr>
          <w:spacing w:val="-1"/>
        </w:rPr>
        <w:t>a</w:t>
      </w:r>
      <w:r w:rsidR="005C69B5" w:rsidRPr="005C69B5">
        <w:t>şvu</w:t>
      </w:r>
      <w:r w:rsidR="005C69B5" w:rsidRPr="005C69B5">
        <w:rPr>
          <w:spacing w:val="-1"/>
        </w:rPr>
        <w:t>r</w:t>
      </w:r>
      <w:r w:rsidR="005C69B5" w:rsidRPr="005C69B5">
        <w:t>u</w:t>
      </w:r>
      <w:r w:rsidR="005C69B5" w:rsidRPr="005C69B5">
        <w:rPr>
          <w:spacing w:val="16"/>
        </w:rPr>
        <w:t xml:space="preserve"> </w:t>
      </w:r>
      <w:r w:rsidR="005C69B5" w:rsidRPr="005C69B5">
        <w:t>sist</w:t>
      </w:r>
      <w:r w:rsidR="005C69B5" w:rsidRPr="005C69B5">
        <w:rPr>
          <w:spacing w:val="-1"/>
        </w:rPr>
        <w:t>e</w:t>
      </w:r>
      <w:r w:rsidR="005C69B5" w:rsidRPr="005C69B5">
        <w:t>mi</w:t>
      </w:r>
      <w:r w:rsidR="005C69B5" w:rsidRPr="005C69B5">
        <w:rPr>
          <w:spacing w:val="14"/>
        </w:rPr>
        <w:t xml:space="preserve"> </w:t>
      </w:r>
      <w:r w:rsidR="005C69B5" w:rsidRPr="005C69B5">
        <w:t>t</w:t>
      </w:r>
      <w:r w:rsidR="005C69B5" w:rsidRPr="005C69B5">
        <w:rPr>
          <w:spacing w:val="-1"/>
        </w:rPr>
        <w:t>araf</w:t>
      </w:r>
      <w:r w:rsidR="005C69B5" w:rsidRPr="005C69B5">
        <w:t>ınd</w:t>
      </w:r>
      <w:r w:rsidR="005C69B5" w:rsidRPr="005C69B5">
        <w:rPr>
          <w:spacing w:val="-1"/>
        </w:rPr>
        <w:t>a</w:t>
      </w:r>
      <w:r w:rsidR="005C69B5" w:rsidRPr="005C69B5">
        <w:t>n</w:t>
      </w:r>
      <w:r w:rsidR="005C69B5" w:rsidRPr="005C69B5">
        <w:rPr>
          <w:spacing w:val="14"/>
        </w:rPr>
        <w:t xml:space="preserve"> </w:t>
      </w:r>
      <w:r w:rsidR="005C69B5" w:rsidRPr="005C69B5">
        <w:t>100</w:t>
      </w:r>
      <w:r w:rsidR="005C69B5" w:rsidRPr="005C69B5">
        <w:rPr>
          <w:spacing w:val="-1"/>
        </w:rPr>
        <w:t>’</w:t>
      </w:r>
      <w:r w:rsidR="005C69B5" w:rsidRPr="005C69B5">
        <w:rPr>
          <w:spacing w:val="2"/>
        </w:rPr>
        <w:t>l</w:t>
      </w:r>
      <w:r w:rsidR="005C69B5" w:rsidRPr="005C69B5">
        <w:t>ük</w:t>
      </w:r>
      <w:r w:rsidR="005C69B5" w:rsidRPr="005C69B5">
        <w:rPr>
          <w:spacing w:val="14"/>
        </w:rPr>
        <w:t xml:space="preserve"> </w:t>
      </w:r>
      <w:r w:rsidR="005C69B5" w:rsidRPr="005C69B5">
        <w:t>not</w:t>
      </w:r>
      <w:r w:rsidR="005C69B5" w:rsidRPr="005C69B5">
        <w:rPr>
          <w:spacing w:val="14"/>
        </w:rPr>
        <w:t xml:space="preserve"> </w:t>
      </w:r>
      <w:r w:rsidR="005C69B5" w:rsidRPr="005C69B5">
        <w:t>sist</w:t>
      </w:r>
      <w:r w:rsidR="005C69B5" w:rsidRPr="005C69B5">
        <w:rPr>
          <w:spacing w:val="-1"/>
        </w:rPr>
        <w:t>e</w:t>
      </w:r>
      <w:r w:rsidR="005C69B5" w:rsidRPr="005C69B5">
        <w:t xml:space="preserve">mine </w:t>
      </w:r>
      <w:r w:rsidR="005C69B5" w:rsidRPr="005C69B5">
        <w:rPr>
          <w:spacing w:val="-1"/>
        </w:rPr>
        <w:t>çe</w:t>
      </w:r>
      <w:r w:rsidR="005C69B5" w:rsidRPr="005C69B5">
        <w:t>v</w:t>
      </w:r>
      <w:r w:rsidR="005C69B5" w:rsidRPr="005C69B5">
        <w:rPr>
          <w:spacing w:val="-1"/>
        </w:rPr>
        <w:t>r</w:t>
      </w:r>
      <w:r w:rsidR="005C69B5" w:rsidRPr="005C69B5">
        <w:t>il</w:t>
      </w:r>
      <w:r w:rsidR="005C69B5" w:rsidRPr="005C69B5">
        <w:rPr>
          <w:spacing w:val="-1"/>
        </w:rPr>
        <w:t>e</w:t>
      </w:r>
      <w:r w:rsidR="005C69B5" w:rsidRPr="005C69B5">
        <w:rPr>
          <w:spacing w:val="1"/>
        </w:rPr>
        <w:t>c</w:t>
      </w:r>
      <w:r w:rsidR="005C69B5" w:rsidRPr="005C69B5">
        <w:rPr>
          <w:spacing w:val="-1"/>
        </w:rPr>
        <w:t>e</w:t>
      </w:r>
      <w:r w:rsidR="005C69B5" w:rsidRPr="005C69B5">
        <w:t>kti</w:t>
      </w:r>
      <w:r w:rsidR="005C69B5" w:rsidRPr="005C69B5">
        <w:rPr>
          <w:spacing w:val="-1"/>
        </w:rPr>
        <w:t>r</w:t>
      </w:r>
      <w:r w:rsidR="005C69B5" w:rsidRPr="005C69B5">
        <w:rPr>
          <w:shd w:val="clear" w:color="auto" w:fill="FFFFFF"/>
        </w:rPr>
        <w:t xml:space="preserve">). </w:t>
      </w:r>
      <w:r w:rsidRPr="005C69B5">
        <w:rPr>
          <w:shd w:val="clear" w:color="auto" w:fill="FFFFFF"/>
        </w:rPr>
        <w:t xml:space="preserve">  </w:t>
      </w:r>
    </w:p>
    <w:p w:rsidR="00AA5078" w:rsidRDefault="00AA5078" w:rsidP="00AA5078">
      <w:pPr>
        <w:pStyle w:val="GvdeMetni"/>
        <w:tabs>
          <w:tab w:val="left" w:pos="832"/>
        </w:tabs>
        <w:kinsoku w:val="0"/>
        <w:overflowPunct w:val="0"/>
        <w:ind w:left="1192" w:right="113" w:firstLine="0"/>
        <w:jc w:val="both"/>
        <w:rPr>
          <w:sz w:val="20"/>
        </w:rPr>
      </w:pPr>
    </w:p>
    <w:p w:rsidR="002B20B8" w:rsidRPr="003722E8" w:rsidRDefault="002B20B8" w:rsidP="00AA5078">
      <w:pPr>
        <w:pStyle w:val="GvdeMetni"/>
        <w:tabs>
          <w:tab w:val="left" w:pos="832"/>
        </w:tabs>
        <w:kinsoku w:val="0"/>
        <w:overflowPunct w:val="0"/>
        <w:ind w:left="1192" w:right="113" w:firstLine="0"/>
        <w:jc w:val="both"/>
        <w:rPr>
          <w:sz w:val="20"/>
        </w:rPr>
      </w:pPr>
    </w:p>
    <w:p w:rsidR="00867B05" w:rsidRPr="009429AB" w:rsidRDefault="00867B05" w:rsidP="007E662C">
      <w:pPr>
        <w:pStyle w:val="Balk2"/>
        <w:kinsoku w:val="0"/>
        <w:overflowPunct w:val="0"/>
        <w:jc w:val="both"/>
      </w:pPr>
      <w:r w:rsidRPr="009429AB">
        <w:t>BİLİ</w:t>
      </w:r>
      <w:r w:rsidRPr="009429AB">
        <w:rPr>
          <w:spacing w:val="-1"/>
        </w:rPr>
        <w:t>M</w:t>
      </w:r>
      <w:r w:rsidRPr="009429AB">
        <w:t>SEL</w:t>
      </w:r>
      <w:r w:rsidRPr="009429AB">
        <w:rPr>
          <w:spacing w:val="-1"/>
        </w:rPr>
        <w:t xml:space="preserve"> D</w:t>
      </w:r>
      <w:r w:rsidRPr="009429AB">
        <w:t>E</w:t>
      </w:r>
      <w:r w:rsidRPr="009429AB">
        <w:rPr>
          <w:spacing w:val="-2"/>
        </w:rPr>
        <w:t>Ğ</w:t>
      </w:r>
      <w:r w:rsidRPr="009429AB">
        <w:t>E</w:t>
      </w:r>
      <w:r w:rsidRPr="009429AB">
        <w:rPr>
          <w:spacing w:val="-1"/>
        </w:rPr>
        <w:t>R</w:t>
      </w:r>
      <w:r w:rsidRPr="009429AB">
        <w:t>L</w:t>
      </w:r>
      <w:r w:rsidRPr="009429AB">
        <w:rPr>
          <w:spacing w:val="-2"/>
        </w:rPr>
        <w:t>E</w:t>
      </w:r>
      <w:r w:rsidRPr="009429AB">
        <w:rPr>
          <w:spacing w:val="-1"/>
        </w:rPr>
        <w:t>ND</w:t>
      </w:r>
      <w:r w:rsidRPr="009429AB">
        <w:t>İ</w:t>
      </w:r>
      <w:r w:rsidRPr="009429AB">
        <w:rPr>
          <w:spacing w:val="-1"/>
        </w:rPr>
        <w:t>RM</w:t>
      </w:r>
      <w:r w:rsidRPr="009429AB">
        <w:t>E/</w:t>
      </w:r>
      <w:r w:rsidRPr="009429AB">
        <w:rPr>
          <w:spacing w:val="-1"/>
        </w:rPr>
        <w:t>MÜ</w:t>
      </w:r>
      <w:r w:rsidRPr="009429AB">
        <w:t>L</w:t>
      </w:r>
      <w:r w:rsidRPr="009429AB">
        <w:rPr>
          <w:spacing w:val="1"/>
        </w:rPr>
        <w:t>A</w:t>
      </w:r>
      <w:r w:rsidRPr="009429AB">
        <w:rPr>
          <w:spacing w:val="-2"/>
        </w:rPr>
        <w:t>K</w:t>
      </w:r>
      <w:r w:rsidRPr="009429AB">
        <w:rPr>
          <w:spacing w:val="-1"/>
        </w:rPr>
        <w:t>AT</w:t>
      </w:r>
      <w:r w:rsidRPr="009429AB">
        <w:rPr>
          <w:spacing w:val="2"/>
        </w:rPr>
        <w:t xml:space="preserve"> </w:t>
      </w:r>
      <w:r w:rsidRPr="009429AB">
        <w:t>SI</w:t>
      </w:r>
      <w:r w:rsidRPr="009429AB">
        <w:rPr>
          <w:spacing w:val="-1"/>
        </w:rPr>
        <w:t>NAV</w:t>
      </w:r>
      <w:r w:rsidRPr="009429AB">
        <w:t>I</w:t>
      </w:r>
      <w:r w:rsidRPr="009429AB">
        <w:rPr>
          <w:spacing w:val="-1"/>
        </w:rPr>
        <w:t>NA</w:t>
      </w:r>
      <w:r w:rsidRPr="009429AB">
        <w:rPr>
          <w:spacing w:val="1"/>
        </w:rPr>
        <w:t xml:space="preserve"> </w:t>
      </w:r>
      <w:r w:rsidRPr="009429AB">
        <w:rPr>
          <w:spacing w:val="-2"/>
        </w:rPr>
        <w:t>G</w:t>
      </w:r>
      <w:r w:rsidRPr="009429AB">
        <w:t>ELİ</w:t>
      </w:r>
      <w:r w:rsidRPr="009429AB">
        <w:rPr>
          <w:spacing w:val="-1"/>
        </w:rPr>
        <w:t>R</w:t>
      </w:r>
      <w:r w:rsidRPr="009429AB">
        <w:rPr>
          <w:spacing w:val="-2"/>
        </w:rPr>
        <w:t>K</w:t>
      </w:r>
      <w:r w:rsidRPr="009429AB">
        <w:rPr>
          <w:spacing w:val="3"/>
        </w:rPr>
        <w:t>E</w:t>
      </w:r>
      <w:r w:rsidRPr="009429AB">
        <w:t>N</w:t>
      </w:r>
      <w:r w:rsidRPr="009429AB">
        <w:rPr>
          <w:spacing w:val="-2"/>
        </w:rPr>
        <w:t xml:space="preserve"> </w:t>
      </w:r>
      <w:r w:rsidRPr="009429AB">
        <w:rPr>
          <w:spacing w:val="-1"/>
        </w:rPr>
        <w:t>D</w:t>
      </w:r>
      <w:r w:rsidRPr="009429AB">
        <w:t>İK</w:t>
      </w:r>
      <w:r w:rsidRPr="009429AB">
        <w:rPr>
          <w:spacing w:val="-2"/>
        </w:rPr>
        <w:t>K</w:t>
      </w:r>
      <w:r w:rsidRPr="009429AB">
        <w:rPr>
          <w:spacing w:val="-1"/>
        </w:rPr>
        <w:t>A</w:t>
      </w:r>
      <w:r w:rsidRPr="009429AB">
        <w:t>T E</w:t>
      </w:r>
      <w:r w:rsidRPr="009429AB">
        <w:rPr>
          <w:spacing w:val="-1"/>
        </w:rPr>
        <w:t>D</w:t>
      </w:r>
      <w:r w:rsidRPr="009429AB">
        <w:t>İL</w:t>
      </w:r>
      <w:r w:rsidRPr="009429AB">
        <w:rPr>
          <w:spacing w:val="-1"/>
        </w:rPr>
        <w:t>M</w:t>
      </w:r>
      <w:r w:rsidRPr="009429AB">
        <w:t>E</w:t>
      </w:r>
      <w:r w:rsidRPr="009429AB">
        <w:rPr>
          <w:spacing w:val="3"/>
        </w:rPr>
        <w:t>S</w:t>
      </w:r>
      <w:r w:rsidRPr="009429AB">
        <w:t>İ</w:t>
      </w:r>
      <w:r w:rsidR="007E662C" w:rsidRPr="009429AB">
        <w:t xml:space="preserve"> </w:t>
      </w:r>
      <w:r w:rsidRPr="009429AB">
        <w:rPr>
          <w:spacing w:val="-2"/>
        </w:rPr>
        <w:t>G</w:t>
      </w:r>
      <w:r w:rsidRPr="009429AB">
        <w:t>E</w:t>
      </w:r>
      <w:r w:rsidRPr="009429AB">
        <w:rPr>
          <w:spacing w:val="-1"/>
        </w:rPr>
        <w:t>R</w:t>
      </w:r>
      <w:r w:rsidRPr="009429AB">
        <w:t>E</w:t>
      </w:r>
      <w:r w:rsidRPr="009429AB">
        <w:rPr>
          <w:spacing w:val="-2"/>
        </w:rPr>
        <w:t>K</w:t>
      </w:r>
      <w:r w:rsidRPr="009429AB">
        <w:t>EN</w:t>
      </w:r>
      <w:r w:rsidRPr="009429AB">
        <w:rPr>
          <w:spacing w:val="-1"/>
        </w:rPr>
        <w:t xml:space="preserve"> </w:t>
      </w:r>
      <w:r w:rsidRPr="009429AB">
        <w:t>H</w:t>
      </w:r>
      <w:r w:rsidRPr="009429AB">
        <w:rPr>
          <w:spacing w:val="-1"/>
        </w:rPr>
        <w:t>U</w:t>
      </w:r>
      <w:r w:rsidRPr="009429AB">
        <w:t>S</w:t>
      </w:r>
      <w:r w:rsidRPr="009429AB">
        <w:rPr>
          <w:spacing w:val="-1"/>
        </w:rPr>
        <w:t>U</w:t>
      </w:r>
      <w:r w:rsidRPr="009429AB">
        <w:t>SL</w:t>
      </w:r>
      <w:r w:rsidRPr="009429AB">
        <w:rPr>
          <w:spacing w:val="1"/>
        </w:rPr>
        <w:t>A</w:t>
      </w:r>
      <w:r w:rsidRPr="009429AB">
        <w:t>R</w:t>
      </w:r>
    </w:p>
    <w:p w:rsidR="009429AB" w:rsidRPr="003722E8" w:rsidRDefault="009429AB" w:rsidP="009429AB">
      <w:pPr>
        <w:rPr>
          <w:sz w:val="18"/>
          <w:u w:val="single"/>
        </w:rPr>
      </w:pPr>
    </w:p>
    <w:p w:rsidR="00867B05" w:rsidRDefault="00867B05" w:rsidP="004A0DC7">
      <w:pPr>
        <w:pStyle w:val="GvdeMetni"/>
        <w:numPr>
          <w:ilvl w:val="0"/>
          <w:numId w:val="19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8"/>
        </w:rPr>
        <w:t>y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t>ın nü</w:t>
      </w:r>
      <w:r w:rsidRPr="00363657">
        <w:rPr>
          <w:spacing w:val="-1"/>
        </w:rPr>
        <w:t>f</w:t>
      </w:r>
      <w:r w:rsidRPr="00363657">
        <w:t>us</w:t>
      </w:r>
      <w:r w:rsidRPr="00363657">
        <w:rPr>
          <w:spacing w:val="2"/>
        </w:rPr>
        <w:t xml:space="preserve"> </w:t>
      </w:r>
      <w:r w:rsidRPr="00363657">
        <w:rPr>
          <w:spacing w:val="-1"/>
        </w:rPr>
        <w:t>c</w:t>
      </w:r>
      <w:r w:rsidRPr="00363657">
        <w:t>ü</w:t>
      </w:r>
      <w:r w:rsidRPr="00363657">
        <w:rPr>
          <w:spacing w:val="1"/>
        </w:rPr>
        <w:t>z</w:t>
      </w:r>
      <w:r w:rsidRPr="00363657">
        <w:t>d</w:t>
      </w:r>
      <w:r w:rsidRPr="00363657">
        <w:rPr>
          <w:spacing w:val="-1"/>
        </w:rPr>
        <w:t>a</w:t>
      </w:r>
      <w:r w:rsidRPr="00363657">
        <w:t>nı ile</w:t>
      </w:r>
      <w:r w:rsidRPr="00363657">
        <w:rPr>
          <w:spacing w:val="-1"/>
        </w:rPr>
        <w:t xml:space="preserve"> </w:t>
      </w:r>
      <w:r w:rsidR="00BF4B62">
        <w:rPr>
          <w:spacing w:val="-1"/>
        </w:rPr>
        <w:t>bilimsel değerlendirme/</w:t>
      </w:r>
      <w:r w:rsidRPr="00363657">
        <w:t>mül</w:t>
      </w:r>
      <w:r w:rsidRPr="00363657">
        <w:rPr>
          <w:spacing w:val="-1"/>
        </w:rPr>
        <w:t>a</w:t>
      </w:r>
      <w:r w:rsidRPr="00363657">
        <w:t>k</w:t>
      </w:r>
      <w:r w:rsidRPr="00363657">
        <w:rPr>
          <w:spacing w:val="-1"/>
        </w:rPr>
        <w:t>a</w:t>
      </w:r>
      <w:r w:rsidRPr="00363657">
        <w:t>t</w:t>
      </w:r>
      <w:r w:rsidR="00BF4B62">
        <w:t xml:space="preserve"> sınavına</w:t>
      </w:r>
      <w:r w:rsidRPr="00363657">
        <w:rPr>
          <w:spacing w:val="-1"/>
        </w:rPr>
        <w:t xml:space="preserve"> </w:t>
      </w:r>
      <w:r w:rsidRPr="00363657">
        <w:t>g</w:t>
      </w:r>
      <w:r w:rsidRPr="00363657">
        <w:rPr>
          <w:spacing w:val="-1"/>
        </w:rPr>
        <w:t>e</w:t>
      </w:r>
      <w:r w:rsidRPr="00363657">
        <w:t>lm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1"/>
        </w:rPr>
        <w:t>er</w:t>
      </w:r>
      <w:r w:rsidRPr="00363657">
        <w:t xml:space="preserve">i </w:t>
      </w:r>
      <w:r w:rsidRPr="00363657">
        <w:rPr>
          <w:spacing w:val="1"/>
        </w:rPr>
        <w:t>z</w:t>
      </w:r>
      <w:r w:rsidRPr="00363657">
        <w:rPr>
          <w:spacing w:val="2"/>
        </w:rPr>
        <w:t>o</w:t>
      </w:r>
      <w:r w:rsidRPr="00363657">
        <w:rPr>
          <w:spacing w:val="-1"/>
        </w:rPr>
        <w:t>r</w:t>
      </w:r>
      <w:r w:rsidRPr="00363657">
        <w:t>unludu</w:t>
      </w:r>
      <w:r w:rsidRPr="00363657">
        <w:rPr>
          <w:spacing w:val="-1"/>
        </w:rPr>
        <w:t>r</w:t>
      </w:r>
      <w:r w:rsidRPr="00363657">
        <w:t>.</w:t>
      </w:r>
    </w:p>
    <w:p w:rsidR="00DB6D6D" w:rsidRPr="005F2F02" w:rsidRDefault="00DB6D6D" w:rsidP="004A0DC7">
      <w:pPr>
        <w:pStyle w:val="GvdeMetni"/>
        <w:numPr>
          <w:ilvl w:val="0"/>
          <w:numId w:val="19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5F2F02">
        <w:t xml:space="preserve">Doktora programına kayıtlı olan adayların, programa kayıtlı olduklarını ve tez aşamasına geçmediklerini gösterir öğrenci belgelerini </w:t>
      </w:r>
      <w:r w:rsidRPr="005F2F02">
        <w:rPr>
          <w:spacing w:val="-1"/>
        </w:rPr>
        <w:t>bilimsel değerlendirme/</w:t>
      </w:r>
      <w:r w:rsidRPr="005F2F02">
        <w:t>mül</w:t>
      </w:r>
      <w:r w:rsidRPr="005F2F02">
        <w:rPr>
          <w:spacing w:val="-1"/>
        </w:rPr>
        <w:t>a</w:t>
      </w:r>
      <w:r w:rsidRPr="005F2F02">
        <w:t>k</w:t>
      </w:r>
      <w:r w:rsidRPr="005F2F02">
        <w:rPr>
          <w:spacing w:val="-1"/>
        </w:rPr>
        <w:t>a</w:t>
      </w:r>
      <w:r w:rsidRPr="005F2F02">
        <w:t>t</w:t>
      </w:r>
      <w:r w:rsidRPr="005F2F02">
        <w:rPr>
          <w:spacing w:val="1"/>
        </w:rPr>
        <w:t xml:space="preserve"> sınavına </w:t>
      </w:r>
      <w:r w:rsidRPr="005F2F02">
        <w:rPr>
          <w:spacing w:val="-3"/>
        </w:rPr>
        <w:t>g</w:t>
      </w:r>
      <w:r w:rsidRPr="005F2F02">
        <w:rPr>
          <w:spacing w:val="-1"/>
        </w:rPr>
        <w:t>e</w:t>
      </w:r>
      <w:r w:rsidRPr="005F2F02">
        <w:t>ti</w:t>
      </w:r>
      <w:r w:rsidRPr="005F2F02">
        <w:rPr>
          <w:spacing w:val="-1"/>
        </w:rPr>
        <w:t>r</w:t>
      </w:r>
      <w:r w:rsidRPr="005F2F02">
        <w:t>m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1"/>
        </w:rPr>
        <w:t>er</w:t>
      </w:r>
      <w:r w:rsidRPr="005F2F02">
        <w:t>i</w:t>
      </w:r>
      <w:r w:rsidRPr="005F2F02">
        <w:rPr>
          <w:spacing w:val="2"/>
        </w:rPr>
        <w:t xml:space="preserve"> </w:t>
      </w:r>
      <w:r w:rsidRPr="005F2F02">
        <w:t>g</w:t>
      </w:r>
      <w:r w:rsidRPr="005F2F02">
        <w:rPr>
          <w:spacing w:val="-1"/>
        </w:rPr>
        <w:t>e</w:t>
      </w:r>
      <w:r w:rsidRPr="005F2F02">
        <w:rPr>
          <w:spacing w:val="1"/>
        </w:rPr>
        <w:t>r</w:t>
      </w:r>
      <w:r w:rsidRPr="005F2F02">
        <w:rPr>
          <w:spacing w:val="-1"/>
        </w:rPr>
        <w:t>e</w:t>
      </w:r>
      <w:r w:rsidRPr="005F2F02">
        <w:t>km</w:t>
      </w:r>
      <w:r w:rsidRPr="005F2F02">
        <w:rPr>
          <w:spacing w:val="-1"/>
        </w:rPr>
        <w:t>e</w:t>
      </w:r>
      <w:r w:rsidRPr="005F2F02">
        <w:t>kt</w:t>
      </w:r>
      <w:r w:rsidRPr="005F2F02">
        <w:rPr>
          <w:spacing w:val="-1"/>
        </w:rPr>
        <w:t>e</w:t>
      </w:r>
      <w:r w:rsidRPr="005F2F02">
        <w:t>di</w:t>
      </w:r>
      <w:r w:rsidRPr="005F2F02">
        <w:rPr>
          <w:spacing w:val="-1"/>
        </w:rPr>
        <w:t>r</w:t>
      </w:r>
      <w:r w:rsidRPr="005F2F02">
        <w:t>.</w:t>
      </w:r>
    </w:p>
    <w:p w:rsidR="00867B05" w:rsidRDefault="00867B05" w:rsidP="004A0DC7">
      <w:pPr>
        <w:pStyle w:val="GvdeMetni"/>
        <w:numPr>
          <w:ilvl w:val="0"/>
          <w:numId w:val="19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5F2F02">
        <w:rPr>
          <w:spacing w:val="-1"/>
        </w:rPr>
        <w:t>A</w:t>
      </w:r>
      <w:r w:rsidRPr="005F2F02">
        <w:t>d</w:t>
      </w:r>
      <w:r w:rsidRPr="005F2F02">
        <w:rPr>
          <w:spacing w:val="3"/>
        </w:rPr>
        <w:t>a</w:t>
      </w:r>
      <w:r w:rsidRPr="005F2F02">
        <w:rPr>
          <w:spacing w:val="-8"/>
        </w:rPr>
        <w:t>y</w:t>
      </w:r>
      <w:r w:rsidRPr="005F2F02">
        <w:rPr>
          <w:spacing w:val="2"/>
        </w:rPr>
        <w:t>l</w:t>
      </w:r>
      <w:r w:rsidRPr="005F2F02">
        <w:rPr>
          <w:spacing w:val="-1"/>
        </w:rPr>
        <w:t>ar</w:t>
      </w:r>
      <w:r w:rsidRPr="005F2F02">
        <w:t>ın, kont</w:t>
      </w:r>
      <w:r w:rsidRPr="005F2F02">
        <w:rPr>
          <w:spacing w:val="-1"/>
        </w:rPr>
        <w:t>e</w:t>
      </w:r>
      <w:r w:rsidRPr="005F2F02">
        <w:t>nj</w:t>
      </w:r>
      <w:r w:rsidRPr="005F2F02">
        <w:rPr>
          <w:spacing w:val="-1"/>
        </w:rPr>
        <w:t>a</w:t>
      </w:r>
      <w:r w:rsidRPr="005F2F02">
        <w:t xml:space="preserve">n </w:t>
      </w:r>
      <w:r w:rsidRPr="005F2F02">
        <w:rPr>
          <w:spacing w:val="2"/>
        </w:rPr>
        <w:t>ş</w:t>
      </w:r>
      <w:r w:rsidRPr="005F2F02">
        <w:rPr>
          <w:spacing w:val="-1"/>
        </w:rPr>
        <w:t>ar</w:t>
      </w:r>
      <w:r w:rsidRPr="005F2F02">
        <w:rPr>
          <w:spacing w:val="2"/>
        </w:rPr>
        <w:t>t</w:t>
      </w:r>
      <w:r w:rsidRPr="005F2F02">
        <w:t>l</w:t>
      </w:r>
      <w:r w:rsidRPr="005F2F02">
        <w:rPr>
          <w:spacing w:val="-1"/>
        </w:rPr>
        <w:t>ar</w:t>
      </w:r>
      <w:r w:rsidRPr="005F2F02">
        <w:t>ını s</w:t>
      </w:r>
      <w:r w:rsidRPr="005F2F02">
        <w:rPr>
          <w:spacing w:val="-1"/>
        </w:rPr>
        <w:t>a</w:t>
      </w:r>
      <w:r w:rsidRPr="005F2F02">
        <w:rPr>
          <w:spacing w:val="-3"/>
        </w:rPr>
        <w:t>ğ</w:t>
      </w:r>
      <w:r w:rsidRPr="005F2F02">
        <w:rPr>
          <w:spacing w:val="2"/>
        </w:rPr>
        <w:t>l</w:t>
      </w:r>
      <w:r w:rsidRPr="005F2F02">
        <w:rPr>
          <w:spacing w:val="-1"/>
        </w:rPr>
        <w:t>a</w:t>
      </w:r>
      <w:r w:rsidRPr="005F2F02">
        <w:t>dıkl</w:t>
      </w:r>
      <w:r w:rsidRPr="005F2F02">
        <w:rPr>
          <w:spacing w:val="-1"/>
        </w:rPr>
        <w:t>ar</w:t>
      </w:r>
      <w:r w:rsidRPr="005F2F02">
        <w:t xml:space="preserve">ını </w:t>
      </w:r>
      <w:r w:rsidRPr="005F2F02">
        <w:rPr>
          <w:spacing w:val="-3"/>
        </w:rPr>
        <w:t>g</w:t>
      </w:r>
      <w:r w:rsidRPr="005F2F02">
        <w:t>öst</w:t>
      </w:r>
      <w:r w:rsidRPr="005F2F02">
        <w:rPr>
          <w:spacing w:val="1"/>
        </w:rPr>
        <w:t>e</w:t>
      </w:r>
      <w:r w:rsidRPr="005F2F02">
        <w:rPr>
          <w:spacing w:val="-1"/>
        </w:rPr>
        <w:t>r</w:t>
      </w:r>
      <w:r w:rsidRPr="005F2F02">
        <w:t>ir</w:t>
      </w:r>
      <w:r w:rsidRPr="005F2F02">
        <w:rPr>
          <w:spacing w:val="-1"/>
        </w:rPr>
        <w:t xml:space="preserve"> </w:t>
      </w:r>
      <w:r w:rsidRPr="005F2F02">
        <w:t>b</w:t>
      </w:r>
      <w:r w:rsidRPr="005F2F02">
        <w:rPr>
          <w:spacing w:val="-1"/>
        </w:rPr>
        <w:t>e</w:t>
      </w:r>
      <w:r w:rsidRPr="005F2F02">
        <w:rPr>
          <w:spacing w:val="2"/>
        </w:rPr>
        <w:t>l</w:t>
      </w:r>
      <w:r w:rsidRPr="005F2F02">
        <w:rPr>
          <w:spacing w:val="-3"/>
        </w:rPr>
        <w:t>g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1"/>
        </w:rPr>
        <w:t>er</w:t>
      </w:r>
      <w:r w:rsidRPr="005F2F02">
        <w:t xml:space="preserve">ini </w:t>
      </w:r>
      <w:r w:rsidR="00BF4B62" w:rsidRPr="005F2F02">
        <w:rPr>
          <w:spacing w:val="-1"/>
        </w:rPr>
        <w:t>bilimsel değerlendirme/</w:t>
      </w:r>
      <w:r w:rsidR="00BF4B62" w:rsidRPr="005F2F02">
        <w:t>mül</w:t>
      </w:r>
      <w:r w:rsidR="00BF4B62" w:rsidRPr="005F2F02">
        <w:rPr>
          <w:spacing w:val="-1"/>
        </w:rPr>
        <w:t>a</w:t>
      </w:r>
      <w:r w:rsidR="00BF4B62" w:rsidRPr="005F2F02">
        <w:t>k</w:t>
      </w:r>
      <w:r w:rsidR="00BF4B62" w:rsidRPr="005F2F02">
        <w:rPr>
          <w:spacing w:val="-1"/>
        </w:rPr>
        <w:t>a</w:t>
      </w:r>
      <w:r w:rsidR="00BF4B62" w:rsidRPr="005F2F02">
        <w:t>t</w:t>
      </w:r>
      <w:r w:rsidRPr="005F2F02">
        <w:rPr>
          <w:spacing w:val="1"/>
        </w:rPr>
        <w:t xml:space="preserve"> </w:t>
      </w:r>
      <w:r w:rsidR="00BF4B62" w:rsidRPr="005F2F02">
        <w:rPr>
          <w:spacing w:val="1"/>
        </w:rPr>
        <w:t xml:space="preserve">sınavına </w:t>
      </w:r>
      <w:r w:rsidRPr="005F2F02">
        <w:rPr>
          <w:spacing w:val="-3"/>
        </w:rPr>
        <w:t>g</w:t>
      </w:r>
      <w:r w:rsidRPr="005F2F02">
        <w:rPr>
          <w:spacing w:val="-1"/>
        </w:rPr>
        <w:t>e</w:t>
      </w:r>
      <w:r w:rsidRPr="005F2F02">
        <w:t>ti</w:t>
      </w:r>
      <w:r w:rsidRPr="005F2F02">
        <w:rPr>
          <w:spacing w:val="-1"/>
        </w:rPr>
        <w:t>r</w:t>
      </w:r>
      <w:r w:rsidRPr="005F2F02">
        <w:t>m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1"/>
        </w:rPr>
        <w:t>er</w:t>
      </w:r>
      <w:r w:rsidRPr="005F2F02">
        <w:t>i</w:t>
      </w:r>
      <w:r w:rsidRPr="005F2F02">
        <w:rPr>
          <w:spacing w:val="2"/>
        </w:rPr>
        <w:t xml:space="preserve"> </w:t>
      </w:r>
      <w:r w:rsidRPr="005F2F02">
        <w:t>g</w:t>
      </w:r>
      <w:r w:rsidRPr="005F2F02">
        <w:rPr>
          <w:spacing w:val="-1"/>
        </w:rPr>
        <w:t>e</w:t>
      </w:r>
      <w:r w:rsidRPr="005F2F02">
        <w:rPr>
          <w:spacing w:val="1"/>
        </w:rPr>
        <w:t>r</w:t>
      </w:r>
      <w:r w:rsidRPr="005F2F02">
        <w:rPr>
          <w:spacing w:val="-1"/>
        </w:rPr>
        <w:t>e</w:t>
      </w:r>
      <w:r w:rsidRPr="005F2F02">
        <w:t>km</w:t>
      </w:r>
      <w:r w:rsidRPr="005F2F02">
        <w:rPr>
          <w:spacing w:val="-1"/>
        </w:rPr>
        <w:t>e</w:t>
      </w:r>
      <w:r w:rsidRPr="005F2F02">
        <w:t>kt</w:t>
      </w:r>
      <w:r w:rsidRPr="005F2F02">
        <w:rPr>
          <w:spacing w:val="-1"/>
        </w:rPr>
        <w:t>e</w:t>
      </w:r>
      <w:r w:rsidRPr="005F2F02">
        <w:t>di</w:t>
      </w:r>
      <w:r w:rsidRPr="005F2F02">
        <w:rPr>
          <w:spacing w:val="-1"/>
        </w:rPr>
        <w:t>r</w:t>
      </w:r>
      <w:r w:rsidRPr="005F2F02">
        <w:t>.</w:t>
      </w:r>
    </w:p>
    <w:p w:rsidR="00362D93" w:rsidRDefault="00E0313E" w:rsidP="004A0DC7">
      <w:pPr>
        <w:pStyle w:val="GvdeMetni"/>
        <w:numPr>
          <w:ilvl w:val="0"/>
          <w:numId w:val="19"/>
        </w:numPr>
        <w:tabs>
          <w:tab w:val="left" w:pos="832"/>
        </w:tabs>
        <w:kinsoku w:val="0"/>
        <w:overflowPunct w:val="0"/>
        <w:ind w:left="1208" w:hanging="357"/>
        <w:jc w:val="both"/>
      </w:pPr>
      <w:r>
        <w:t>Bilimsel değerlendirme / Mülakat sınavından önce sınav jürisi tarafından belge kontrolü yapılacaktır. K</w:t>
      </w:r>
      <w:r w:rsidR="00362D93">
        <w:t>ontenjan koşullarını sağlama</w:t>
      </w:r>
      <w:r>
        <w:t>yan adaylar sınava alınmayacaktır.</w:t>
      </w:r>
      <w:r w:rsidR="00362D93">
        <w:t xml:space="preserve"> </w:t>
      </w:r>
    </w:p>
    <w:p w:rsidR="00867B05" w:rsidRDefault="00867B05" w:rsidP="004A0DC7">
      <w:pPr>
        <w:kinsoku w:val="0"/>
        <w:overflowPunct w:val="0"/>
        <w:rPr>
          <w:sz w:val="18"/>
        </w:rPr>
      </w:pPr>
    </w:p>
    <w:p w:rsidR="002B20B8" w:rsidRPr="003722E8" w:rsidRDefault="002B20B8" w:rsidP="004A0DC7">
      <w:pPr>
        <w:kinsoku w:val="0"/>
        <w:overflowPunct w:val="0"/>
        <w:rPr>
          <w:sz w:val="18"/>
        </w:rPr>
      </w:pPr>
    </w:p>
    <w:p w:rsidR="00867B05" w:rsidRPr="00ED29B9" w:rsidRDefault="00867B05" w:rsidP="00ED29B9">
      <w:pPr>
        <w:pStyle w:val="Balk2"/>
        <w:kinsoku w:val="0"/>
        <w:overflowPunct w:val="0"/>
        <w:jc w:val="both"/>
      </w:pPr>
      <w:r w:rsidRPr="00ED29B9">
        <w:t>DEĞERLENDİRME</w:t>
      </w:r>
    </w:p>
    <w:p w:rsidR="003722E8" w:rsidRPr="003722E8" w:rsidRDefault="003722E8" w:rsidP="003722E8">
      <w:pPr>
        <w:rPr>
          <w:sz w:val="18"/>
        </w:rPr>
      </w:pPr>
    </w:p>
    <w:p w:rsidR="002B20B8" w:rsidRPr="002B20B8" w:rsidRDefault="00867B05" w:rsidP="00603306">
      <w:pPr>
        <w:pStyle w:val="GvdeMetni"/>
        <w:numPr>
          <w:ilvl w:val="0"/>
          <w:numId w:val="16"/>
        </w:numPr>
        <w:tabs>
          <w:tab w:val="left" w:pos="832"/>
        </w:tabs>
        <w:kinsoku w:val="0"/>
        <w:overflowPunct w:val="0"/>
        <w:ind w:right="112"/>
        <w:jc w:val="both"/>
        <w:rPr>
          <w:spacing w:val="-5"/>
        </w:rPr>
      </w:pPr>
      <w:r w:rsidRPr="00500291">
        <w:rPr>
          <w:spacing w:val="-1"/>
        </w:rPr>
        <w:t>D</w:t>
      </w:r>
      <w:r w:rsidRPr="00500291">
        <w:t>okto</w:t>
      </w:r>
      <w:r w:rsidRPr="00500291">
        <w:rPr>
          <w:spacing w:val="-1"/>
        </w:rPr>
        <w:t>r</w:t>
      </w:r>
      <w:r w:rsidRPr="00500291">
        <w:t>a</w:t>
      </w:r>
      <w:r w:rsidRPr="00500291">
        <w:rPr>
          <w:spacing w:val="6"/>
        </w:rPr>
        <w:t xml:space="preserve"> burs </w:t>
      </w:r>
      <w:r w:rsidRPr="00500291">
        <w:t>p</w:t>
      </w:r>
      <w:r w:rsidRPr="00500291">
        <w:rPr>
          <w:spacing w:val="-1"/>
        </w:rPr>
        <w:t>r</w:t>
      </w:r>
      <w:r w:rsidRPr="00500291">
        <w:rPr>
          <w:spacing w:val="2"/>
        </w:rPr>
        <w:t>o</w:t>
      </w:r>
      <w:r w:rsidRPr="00500291">
        <w:rPr>
          <w:spacing w:val="-3"/>
        </w:rPr>
        <w:t>g</w:t>
      </w:r>
      <w:r w:rsidRPr="00500291">
        <w:rPr>
          <w:spacing w:val="1"/>
        </w:rPr>
        <w:t>r</w:t>
      </w:r>
      <w:r w:rsidRPr="00500291">
        <w:rPr>
          <w:spacing w:val="-1"/>
        </w:rPr>
        <w:t>a</w:t>
      </w:r>
      <w:r w:rsidRPr="00500291">
        <w:t>ml</w:t>
      </w:r>
      <w:r w:rsidRPr="00500291">
        <w:rPr>
          <w:spacing w:val="-1"/>
        </w:rPr>
        <w:t>ar</w:t>
      </w:r>
      <w:r w:rsidRPr="00500291">
        <w:t>ına</w:t>
      </w:r>
      <w:r w:rsidRPr="00500291">
        <w:rPr>
          <w:spacing w:val="8"/>
        </w:rPr>
        <w:t xml:space="preserve"> </w:t>
      </w:r>
      <w:r w:rsidRPr="00500291">
        <w:t>b</w:t>
      </w:r>
      <w:r w:rsidRPr="00500291">
        <w:rPr>
          <w:spacing w:val="-1"/>
        </w:rPr>
        <w:t>a</w:t>
      </w:r>
      <w:r w:rsidRPr="00500291">
        <w:rPr>
          <w:spacing w:val="2"/>
        </w:rPr>
        <w:t>ş</w:t>
      </w:r>
      <w:r w:rsidRPr="00500291">
        <w:t>vu</w:t>
      </w:r>
      <w:r w:rsidRPr="00500291">
        <w:rPr>
          <w:spacing w:val="-1"/>
        </w:rPr>
        <w:t>ra</w:t>
      </w:r>
      <w:r w:rsidRPr="00500291">
        <w:t>n</w:t>
      </w:r>
      <w:r w:rsidRPr="00500291">
        <w:rPr>
          <w:spacing w:val="7"/>
        </w:rPr>
        <w:t xml:space="preserve"> </w:t>
      </w:r>
      <w:r w:rsidRPr="00500291">
        <w:rPr>
          <w:spacing w:val="-1"/>
        </w:rPr>
        <w:t>a</w:t>
      </w:r>
      <w:r w:rsidRPr="00500291">
        <w:rPr>
          <w:spacing w:val="2"/>
        </w:rPr>
        <w:t>d</w:t>
      </w:r>
      <w:r w:rsidRPr="00500291">
        <w:rPr>
          <w:spacing w:val="3"/>
        </w:rPr>
        <w:t>a</w:t>
      </w:r>
      <w:r w:rsidRPr="00500291">
        <w:rPr>
          <w:spacing w:val="-5"/>
        </w:rPr>
        <w:t>y</w:t>
      </w:r>
      <w:r w:rsidRPr="00500291">
        <w:t>l</w:t>
      </w:r>
      <w:r w:rsidRPr="00500291">
        <w:rPr>
          <w:spacing w:val="-1"/>
        </w:rPr>
        <w:t>ar</w:t>
      </w:r>
      <w:r w:rsidRPr="00500291">
        <w:t>ın</w:t>
      </w:r>
      <w:r w:rsidRPr="00500291">
        <w:rPr>
          <w:spacing w:val="9"/>
        </w:rPr>
        <w:t xml:space="preserve"> </w:t>
      </w:r>
      <w:r w:rsidRPr="00500291">
        <w:t>b</w:t>
      </w:r>
      <w:r w:rsidRPr="00500291">
        <w:rPr>
          <w:spacing w:val="-1"/>
        </w:rPr>
        <w:t>a</w:t>
      </w:r>
      <w:r w:rsidRPr="00500291">
        <w:t>ş</w:t>
      </w:r>
      <w:r w:rsidRPr="00500291">
        <w:rPr>
          <w:spacing w:val="-1"/>
        </w:rPr>
        <w:t>ar</w:t>
      </w:r>
      <w:r w:rsidRPr="00500291">
        <w:t>ı</w:t>
      </w:r>
      <w:r w:rsidRPr="00500291">
        <w:rPr>
          <w:spacing w:val="22"/>
        </w:rPr>
        <w:t xml:space="preserve"> </w:t>
      </w:r>
      <w:r w:rsidRPr="00500291">
        <w:t>notunun</w:t>
      </w:r>
      <w:r w:rsidRPr="00500291">
        <w:rPr>
          <w:spacing w:val="21"/>
        </w:rPr>
        <w:t xml:space="preserve"> </w:t>
      </w:r>
      <w:r w:rsidRPr="00500291">
        <w:t>h</w:t>
      </w:r>
      <w:r w:rsidRPr="00500291">
        <w:rPr>
          <w:spacing w:val="-1"/>
        </w:rPr>
        <w:t>e</w:t>
      </w:r>
      <w:r w:rsidRPr="00500291">
        <w:t>s</w:t>
      </w:r>
      <w:r w:rsidRPr="00500291">
        <w:rPr>
          <w:spacing w:val="-1"/>
        </w:rPr>
        <w:t>a</w:t>
      </w:r>
      <w:r w:rsidRPr="00500291">
        <w:t>pl</w:t>
      </w:r>
      <w:r w:rsidRPr="00500291">
        <w:rPr>
          <w:spacing w:val="-1"/>
        </w:rPr>
        <w:t>a</w:t>
      </w:r>
      <w:r w:rsidRPr="00500291">
        <w:t>nm</w:t>
      </w:r>
      <w:r w:rsidRPr="00500291">
        <w:rPr>
          <w:spacing w:val="-1"/>
        </w:rPr>
        <w:t>a</w:t>
      </w:r>
      <w:r w:rsidRPr="00500291">
        <w:t>sınd</w:t>
      </w:r>
      <w:r w:rsidRPr="00500291">
        <w:rPr>
          <w:spacing w:val="-1"/>
        </w:rPr>
        <w:t>a</w:t>
      </w:r>
      <w:r w:rsidRPr="00500291">
        <w:t>;</w:t>
      </w:r>
      <w:r w:rsidRPr="00500291">
        <w:rPr>
          <w:spacing w:val="22"/>
        </w:rPr>
        <w:t xml:space="preserve"> </w:t>
      </w:r>
      <w:r w:rsidRPr="00500291">
        <w:rPr>
          <w:spacing w:val="1"/>
        </w:rPr>
        <w:t>A</w:t>
      </w:r>
      <w:r w:rsidRPr="00500291">
        <w:rPr>
          <w:spacing w:val="-1"/>
        </w:rPr>
        <w:t>LE</w:t>
      </w:r>
      <w:r w:rsidRPr="00500291">
        <w:t>S</w:t>
      </w:r>
      <w:r w:rsidRPr="00500291">
        <w:rPr>
          <w:spacing w:val="22"/>
        </w:rPr>
        <w:t xml:space="preserve"> </w:t>
      </w:r>
      <w:r w:rsidRPr="00500291">
        <w:t>pu</w:t>
      </w:r>
      <w:r w:rsidRPr="00500291">
        <w:rPr>
          <w:spacing w:val="-1"/>
        </w:rPr>
        <w:t>a</w:t>
      </w:r>
      <w:r w:rsidRPr="00500291">
        <w:t>nının</w:t>
      </w:r>
      <w:r w:rsidRPr="00500291">
        <w:rPr>
          <w:spacing w:val="21"/>
        </w:rPr>
        <w:t xml:space="preserve"> </w:t>
      </w:r>
      <w:r w:rsidRPr="00500291">
        <w:t>%50</w:t>
      </w:r>
      <w:r w:rsidRPr="00500291">
        <w:rPr>
          <w:spacing w:val="-1"/>
        </w:rPr>
        <w:t>’</w:t>
      </w:r>
      <w:r w:rsidRPr="00500291">
        <w:t>s</w:t>
      </w:r>
      <w:r w:rsidRPr="00500291">
        <w:rPr>
          <w:spacing w:val="-2"/>
        </w:rPr>
        <w:t>i</w:t>
      </w:r>
      <w:r w:rsidRPr="00500291">
        <w:t>,</w:t>
      </w:r>
      <w:r w:rsidRPr="00500291">
        <w:rPr>
          <w:spacing w:val="21"/>
        </w:rPr>
        <w:t xml:space="preserve"> </w:t>
      </w:r>
      <w:r w:rsidRPr="00500291">
        <w:t>m</w:t>
      </w:r>
      <w:r w:rsidRPr="00500291">
        <w:rPr>
          <w:spacing w:val="-1"/>
        </w:rPr>
        <w:t>e</w:t>
      </w:r>
      <w:r w:rsidRPr="00500291">
        <w:rPr>
          <w:spacing w:val="1"/>
        </w:rPr>
        <w:t>z</w:t>
      </w:r>
      <w:r w:rsidRPr="00500291">
        <w:t>un</w:t>
      </w:r>
      <w:r w:rsidRPr="00500291">
        <w:rPr>
          <w:spacing w:val="2"/>
        </w:rPr>
        <w:t>i</w:t>
      </w:r>
      <w:r w:rsidRPr="00500291">
        <w:rPr>
          <w:spacing w:val="-8"/>
        </w:rPr>
        <w:t>y</w:t>
      </w:r>
      <w:r w:rsidRPr="00500291">
        <w:rPr>
          <w:spacing w:val="-1"/>
        </w:rPr>
        <w:t>e</w:t>
      </w:r>
      <w:r w:rsidRPr="00500291">
        <w:t>t</w:t>
      </w:r>
      <w:r w:rsidRPr="00500291">
        <w:rPr>
          <w:spacing w:val="22"/>
        </w:rPr>
        <w:t xml:space="preserve"> </w:t>
      </w:r>
      <w:r w:rsidRPr="00500291">
        <w:t>not o</w:t>
      </w:r>
      <w:r w:rsidRPr="00500291">
        <w:rPr>
          <w:spacing w:val="-1"/>
        </w:rPr>
        <w:t>r</w:t>
      </w:r>
      <w:r w:rsidRPr="00500291">
        <w:t>t</w:t>
      </w:r>
      <w:r w:rsidRPr="00500291">
        <w:rPr>
          <w:spacing w:val="-1"/>
        </w:rPr>
        <w:t>a</w:t>
      </w:r>
      <w:r w:rsidRPr="00500291">
        <w:t>l</w:t>
      </w:r>
      <w:r w:rsidRPr="00500291">
        <w:rPr>
          <w:spacing w:val="-1"/>
        </w:rPr>
        <w:t>a</w:t>
      </w:r>
      <w:r w:rsidRPr="00500291">
        <w:t>m</w:t>
      </w:r>
      <w:r w:rsidRPr="00500291">
        <w:rPr>
          <w:spacing w:val="-1"/>
        </w:rPr>
        <w:t>a</w:t>
      </w:r>
      <w:r w:rsidRPr="00500291">
        <w:t>sının</w:t>
      </w:r>
      <w:r w:rsidRPr="00500291">
        <w:rPr>
          <w:spacing w:val="19"/>
        </w:rPr>
        <w:t xml:space="preserve"> </w:t>
      </w:r>
      <w:r w:rsidRPr="00500291">
        <w:rPr>
          <w:spacing w:val="-1"/>
        </w:rPr>
        <w:t>%</w:t>
      </w:r>
      <w:r w:rsidRPr="00500291">
        <w:t>2</w:t>
      </w:r>
      <w:r w:rsidR="003C3752" w:rsidRPr="00500291">
        <w:t>0</w:t>
      </w:r>
      <w:r w:rsidRPr="00500291">
        <w:rPr>
          <w:spacing w:val="-1"/>
        </w:rPr>
        <w:t>’</w:t>
      </w:r>
      <w:r w:rsidR="003C3752" w:rsidRPr="00500291">
        <w:rPr>
          <w:spacing w:val="-1"/>
        </w:rPr>
        <w:t>s</w:t>
      </w:r>
      <w:r w:rsidRPr="00500291">
        <w:t>i</w:t>
      </w:r>
      <w:r w:rsidRPr="00500291">
        <w:rPr>
          <w:spacing w:val="21"/>
        </w:rPr>
        <w:t xml:space="preserve"> </w:t>
      </w:r>
      <w:r w:rsidRPr="00500291">
        <w:rPr>
          <w:spacing w:val="-1"/>
        </w:rPr>
        <w:t>(</w:t>
      </w:r>
      <w:r w:rsidRPr="00500291">
        <w:t>d</w:t>
      </w:r>
      <w:r w:rsidRPr="00500291">
        <w:rPr>
          <w:spacing w:val="2"/>
        </w:rPr>
        <w:t>o</w:t>
      </w:r>
      <w:r w:rsidRPr="00500291">
        <w:t>kto</w:t>
      </w:r>
      <w:r w:rsidRPr="00500291">
        <w:rPr>
          <w:spacing w:val="-1"/>
        </w:rPr>
        <w:t>r</w:t>
      </w:r>
      <w:r w:rsidRPr="00500291">
        <w:t>a</w:t>
      </w:r>
      <w:r w:rsidRPr="00500291">
        <w:rPr>
          <w:spacing w:val="18"/>
        </w:rPr>
        <w:t xml:space="preserve"> </w:t>
      </w:r>
      <w:r w:rsidRPr="00500291">
        <w:t>p</w:t>
      </w:r>
      <w:r w:rsidRPr="00500291">
        <w:rPr>
          <w:spacing w:val="-1"/>
        </w:rPr>
        <w:t>r</w:t>
      </w:r>
      <w:r w:rsidRPr="00500291">
        <w:rPr>
          <w:spacing w:val="2"/>
        </w:rPr>
        <w:t>o</w:t>
      </w:r>
      <w:r w:rsidRPr="00500291">
        <w:rPr>
          <w:spacing w:val="-3"/>
        </w:rPr>
        <w:t>g</w:t>
      </w:r>
      <w:r w:rsidRPr="00500291">
        <w:rPr>
          <w:spacing w:val="1"/>
        </w:rPr>
        <w:t>r</w:t>
      </w:r>
      <w:r w:rsidRPr="00500291">
        <w:rPr>
          <w:spacing w:val="-1"/>
        </w:rPr>
        <w:t>a</w:t>
      </w:r>
      <w:r w:rsidRPr="00500291">
        <w:t>mına</w:t>
      </w:r>
      <w:r w:rsidRPr="00500291">
        <w:rPr>
          <w:spacing w:val="18"/>
        </w:rPr>
        <w:t xml:space="preserve"> </w:t>
      </w:r>
      <w:r w:rsidRPr="00500291">
        <w:rPr>
          <w:spacing w:val="2"/>
        </w:rPr>
        <w:t>b</w:t>
      </w:r>
      <w:r w:rsidRPr="00500291">
        <w:rPr>
          <w:spacing w:val="-1"/>
        </w:rPr>
        <w:t>a</w:t>
      </w:r>
      <w:r w:rsidRPr="00500291">
        <w:t>şvu</w:t>
      </w:r>
      <w:r w:rsidRPr="00500291">
        <w:rPr>
          <w:spacing w:val="1"/>
        </w:rPr>
        <w:t>r</w:t>
      </w:r>
      <w:r w:rsidRPr="00500291">
        <w:rPr>
          <w:spacing w:val="-1"/>
        </w:rPr>
        <w:t>a</w:t>
      </w:r>
      <w:r w:rsidRPr="00500291">
        <w:t>n</w:t>
      </w:r>
      <w:r w:rsidRPr="00500291">
        <w:rPr>
          <w:spacing w:val="19"/>
        </w:rPr>
        <w:t xml:space="preserve"> </w:t>
      </w:r>
      <w:r w:rsidRPr="00500291">
        <w:rPr>
          <w:spacing w:val="-1"/>
        </w:rPr>
        <w:t>a</w:t>
      </w:r>
      <w:r w:rsidRPr="00500291">
        <w:rPr>
          <w:spacing w:val="2"/>
        </w:rPr>
        <w:t>d</w:t>
      </w:r>
      <w:r w:rsidRPr="00500291">
        <w:rPr>
          <w:spacing w:val="3"/>
        </w:rPr>
        <w:t>a</w:t>
      </w:r>
      <w:r w:rsidRPr="00500291">
        <w:rPr>
          <w:spacing w:val="-8"/>
        </w:rPr>
        <w:t>y</w:t>
      </w:r>
      <w:r w:rsidRPr="00500291">
        <w:rPr>
          <w:spacing w:val="2"/>
        </w:rPr>
        <w:t>l</w:t>
      </w:r>
      <w:r w:rsidRPr="00500291">
        <w:rPr>
          <w:spacing w:val="-1"/>
        </w:rPr>
        <w:t>ar</w:t>
      </w:r>
      <w:r w:rsidRPr="00500291">
        <w:t>da</w:t>
      </w:r>
      <w:r w:rsidRPr="00500291">
        <w:rPr>
          <w:spacing w:val="25"/>
        </w:rPr>
        <w:t xml:space="preserve"> </w:t>
      </w:r>
      <w:r w:rsidRPr="00500291">
        <w:rPr>
          <w:spacing w:val="-5"/>
        </w:rPr>
        <w:t>y</w:t>
      </w:r>
      <w:r w:rsidRPr="00500291">
        <w:t>üks</w:t>
      </w:r>
      <w:r w:rsidRPr="00500291">
        <w:rPr>
          <w:spacing w:val="-1"/>
        </w:rPr>
        <w:t>e</w:t>
      </w:r>
      <w:r w:rsidRPr="00500291">
        <w:t>k</w:t>
      </w:r>
      <w:r w:rsidRPr="00500291">
        <w:rPr>
          <w:spacing w:val="19"/>
        </w:rPr>
        <w:t xml:space="preserve"> </w:t>
      </w:r>
      <w:r w:rsidRPr="00500291">
        <w:t>lis</w:t>
      </w:r>
      <w:r w:rsidRPr="00500291">
        <w:rPr>
          <w:spacing w:val="1"/>
        </w:rPr>
        <w:t>a</w:t>
      </w:r>
      <w:r w:rsidRPr="00500291">
        <w:t>ns</w:t>
      </w:r>
      <w:r w:rsidRPr="00500291">
        <w:rPr>
          <w:spacing w:val="19"/>
        </w:rPr>
        <w:t xml:space="preserve"> </w:t>
      </w:r>
      <w:r w:rsidRPr="00500291">
        <w:t>m</w:t>
      </w:r>
      <w:r w:rsidRPr="00500291">
        <w:rPr>
          <w:spacing w:val="-1"/>
        </w:rPr>
        <w:t>e</w:t>
      </w:r>
      <w:r w:rsidRPr="00500291">
        <w:rPr>
          <w:spacing w:val="1"/>
        </w:rPr>
        <w:t>z</w:t>
      </w:r>
      <w:r w:rsidRPr="00500291">
        <w:t>un</w:t>
      </w:r>
      <w:r w:rsidRPr="00500291">
        <w:rPr>
          <w:spacing w:val="2"/>
        </w:rPr>
        <w:t>i</w:t>
      </w:r>
      <w:r w:rsidRPr="00500291">
        <w:rPr>
          <w:spacing w:val="-5"/>
        </w:rPr>
        <w:t>y</w:t>
      </w:r>
      <w:r w:rsidRPr="00500291">
        <w:rPr>
          <w:spacing w:val="-1"/>
        </w:rPr>
        <w:t>e</w:t>
      </w:r>
      <w:r w:rsidRPr="00500291">
        <w:t>t</w:t>
      </w:r>
      <w:r w:rsidRPr="00500291">
        <w:rPr>
          <w:spacing w:val="19"/>
        </w:rPr>
        <w:t xml:space="preserve"> </w:t>
      </w:r>
      <w:r w:rsidRPr="00500291">
        <w:t>not o</w:t>
      </w:r>
      <w:r w:rsidRPr="00500291">
        <w:rPr>
          <w:spacing w:val="-1"/>
        </w:rPr>
        <w:t>r</w:t>
      </w:r>
      <w:r w:rsidRPr="00500291">
        <w:t>t</w:t>
      </w:r>
      <w:r w:rsidRPr="00500291">
        <w:rPr>
          <w:spacing w:val="-1"/>
        </w:rPr>
        <w:t>a</w:t>
      </w:r>
      <w:r w:rsidRPr="00500291">
        <w:t>l</w:t>
      </w:r>
      <w:r w:rsidRPr="00500291">
        <w:rPr>
          <w:spacing w:val="-1"/>
        </w:rPr>
        <w:t>a</w:t>
      </w:r>
      <w:r w:rsidRPr="00500291">
        <w:t>m</w:t>
      </w:r>
      <w:r w:rsidRPr="00500291">
        <w:rPr>
          <w:spacing w:val="-1"/>
        </w:rPr>
        <w:t>a</w:t>
      </w:r>
      <w:r w:rsidRPr="00500291">
        <w:t>sı,</w:t>
      </w:r>
      <w:r w:rsidRPr="00500291">
        <w:rPr>
          <w:spacing w:val="2"/>
        </w:rPr>
        <w:t xml:space="preserve"> </w:t>
      </w:r>
      <w:r w:rsidRPr="00500291">
        <w:t>bütünl</w:t>
      </w:r>
      <w:r w:rsidRPr="00500291">
        <w:rPr>
          <w:spacing w:val="-1"/>
        </w:rPr>
        <w:t>e</w:t>
      </w:r>
      <w:r w:rsidRPr="00500291">
        <w:t>şik</w:t>
      </w:r>
      <w:r w:rsidRPr="00500291">
        <w:rPr>
          <w:spacing w:val="2"/>
        </w:rPr>
        <w:t xml:space="preserve"> </w:t>
      </w:r>
      <w:r w:rsidRPr="00500291">
        <w:t>dokto</w:t>
      </w:r>
      <w:r w:rsidRPr="00500291">
        <w:rPr>
          <w:spacing w:val="-1"/>
        </w:rPr>
        <w:t>r</w:t>
      </w:r>
      <w:r w:rsidRPr="00500291">
        <w:t>a</w:t>
      </w:r>
      <w:r w:rsidRPr="00500291">
        <w:rPr>
          <w:spacing w:val="1"/>
        </w:rPr>
        <w:t xml:space="preserve"> </w:t>
      </w:r>
      <w:r w:rsidRPr="00500291">
        <w:t>p</w:t>
      </w:r>
      <w:r w:rsidRPr="00500291">
        <w:rPr>
          <w:spacing w:val="-1"/>
        </w:rPr>
        <w:t>r</w:t>
      </w:r>
      <w:r w:rsidRPr="00500291">
        <w:rPr>
          <w:spacing w:val="2"/>
        </w:rPr>
        <w:t>o</w:t>
      </w:r>
      <w:r w:rsidRPr="00500291">
        <w:rPr>
          <w:spacing w:val="-3"/>
        </w:rPr>
        <w:t>g</w:t>
      </w:r>
      <w:r w:rsidRPr="00500291">
        <w:rPr>
          <w:spacing w:val="-1"/>
        </w:rPr>
        <w:t>ra</w:t>
      </w:r>
      <w:r w:rsidRPr="00500291">
        <w:t>mına</w:t>
      </w:r>
      <w:r w:rsidRPr="00500291">
        <w:rPr>
          <w:spacing w:val="1"/>
        </w:rPr>
        <w:t xml:space="preserve"> </w:t>
      </w:r>
      <w:r w:rsidRPr="00500291">
        <w:rPr>
          <w:spacing w:val="2"/>
        </w:rPr>
        <w:t>b</w:t>
      </w:r>
      <w:r w:rsidRPr="00500291">
        <w:rPr>
          <w:spacing w:val="-1"/>
        </w:rPr>
        <w:t>a</w:t>
      </w:r>
      <w:r w:rsidRPr="00500291">
        <w:t>ş</w:t>
      </w:r>
      <w:r w:rsidRPr="00500291">
        <w:rPr>
          <w:spacing w:val="2"/>
        </w:rPr>
        <w:t>v</w:t>
      </w:r>
      <w:r w:rsidRPr="00500291">
        <w:t>u</w:t>
      </w:r>
      <w:r w:rsidRPr="00500291">
        <w:rPr>
          <w:spacing w:val="-1"/>
        </w:rPr>
        <w:t>ra</w:t>
      </w:r>
      <w:r w:rsidRPr="00500291">
        <w:t>n</w:t>
      </w:r>
      <w:r w:rsidRPr="00500291">
        <w:rPr>
          <w:spacing w:val="2"/>
        </w:rPr>
        <w:t xml:space="preserve"> </w:t>
      </w:r>
      <w:r w:rsidRPr="00500291">
        <w:rPr>
          <w:spacing w:val="-1"/>
        </w:rPr>
        <w:t>a</w:t>
      </w:r>
      <w:r w:rsidRPr="00500291">
        <w:t>d</w:t>
      </w:r>
      <w:r w:rsidRPr="00500291">
        <w:rPr>
          <w:spacing w:val="3"/>
        </w:rPr>
        <w:t>a</w:t>
      </w:r>
      <w:r w:rsidRPr="00500291">
        <w:rPr>
          <w:spacing w:val="-5"/>
        </w:rPr>
        <w:t>y</w:t>
      </w:r>
      <w:r w:rsidRPr="00500291">
        <w:rPr>
          <w:spacing w:val="2"/>
        </w:rPr>
        <w:t>l</w:t>
      </w:r>
      <w:r w:rsidRPr="00500291">
        <w:rPr>
          <w:spacing w:val="-1"/>
        </w:rPr>
        <w:t>ar</w:t>
      </w:r>
      <w:r w:rsidRPr="00500291">
        <w:t>da</w:t>
      </w:r>
      <w:r w:rsidRPr="00500291">
        <w:rPr>
          <w:spacing w:val="1"/>
        </w:rPr>
        <w:t xml:space="preserve"> </w:t>
      </w:r>
      <w:r w:rsidRPr="00500291">
        <w:t>ise</w:t>
      </w:r>
      <w:r w:rsidRPr="00500291">
        <w:rPr>
          <w:spacing w:val="1"/>
        </w:rPr>
        <w:t xml:space="preserve"> </w:t>
      </w:r>
      <w:r w:rsidRPr="00500291">
        <w:t>lis</w:t>
      </w:r>
      <w:r w:rsidRPr="00500291">
        <w:rPr>
          <w:spacing w:val="-1"/>
        </w:rPr>
        <w:t>a</w:t>
      </w:r>
      <w:r w:rsidRPr="00500291">
        <w:rPr>
          <w:spacing w:val="2"/>
        </w:rPr>
        <w:t>n</w:t>
      </w:r>
      <w:r w:rsidRPr="00500291">
        <w:t>s</w:t>
      </w:r>
      <w:r w:rsidRPr="00500291">
        <w:rPr>
          <w:spacing w:val="2"/>
        </w:rPr>
        <w:t xml:space="preserve"> </w:t>
      </w:r>
      <w:r w:rsidRPr="00500291">
        <w:t>m</w:t>
      </w:r>
      <w:r w:rsidRPr="00500291">
        <w:rPr>
          <w:spacing w:val="-1"/>
        </w:rPr>
        <w:t>e</w:t>
      </w:r>
      <w:r w:rsidRPr="00500291">
        <w:rPr>
          <w:spacing w:val="1"/>
        </w:rPr>
        <w:t>z</w:t>
      </w:r>
      <w:r w:rsidRPr="00500291">
        <w:t>un</w:t>
      </w:r>
      <w:r w:rsidRPr="00500291">
        <w:rPr>
          <w:spacing w:val="2"/>
        </w:rPr>
        <w:t>i</w:t>
      </w:r>
      <w:r w:rsidRPr="00500291">
        <w:rPr>
          <w:spacing w:val="-5"/>
        </w:rPr>
        <w:t>y</w:t>
      </w:r>
      <w:r w:rsidRPr="00500291">
        <w:rPr>
          <w:spacing w:val="-1"/>
        </w:rPr>
        <w:t>e</w:t>
      </w:r>
      <w:r w:rsidRPr="00500291">
        <w:t>t</w:t>
      </w:r>
      <w:r w:rsidRPr="00500291">
        <w:rPr>
          <w:spacing w:val="2"/>
        </w:rPr>
        <w:t xml:space="preserve"> </w:t>
      </w:r>
      <w:r w:rsidRPr="00500291">
        <w:t>not o</w:t>
      </w:r>
      <w:r w:rsidRPr="00500291">
        <w:rPr>
          <w:spacing w:val="-1"/>
        </w:rPr>
        <w:t>r</w:t>
      </w:r>
      <w:r w:rsidRPr="00500291">
        <w:t>t</w:t>
      </w:r>
      <w:r w:rsidRPr="00500291">
        <w:rPr>
          <w:spacing w:val="-1"/>
        </w:rPr>
        <w:t>a</w:t>
      </w:r>
      <w:r w:rsidRPr="00500291">
        <w:t>l</w:t>
      </w:r>
      <w:r w:rsidRPr="00500291">
        <w:rPr>
          <w:spacing w:val="-1"/>
        </w:rPr>
        <w:t>a</w:t>
      </w:r>
      <w:r w:rsidRPr="00500291">
        <w:t>m</w:t>
      </w:r>
      <w:r w:rsidRPr="00500291">
        <w:rPr>
          <w:spacing w:val="-1"/>
        </w:rPr>
        <w:t>a</w:t>
      </w:r>
      <w:r w:rsidRPr="00500291">
        <w:t>sı</w:t>
      </w:r>
      <w:r w:rsidRPr="00500291">
        <w:rPr>
          <w:spacing w:val="17"/>
        </w:rPr>
        <w:t xml:space="preserve"> </w:t>
      </w:r>
      <w:r w:rsidRPr="00500291">
        <w:t>dikk</w:t>
      </w:r>
      <w:r w:rsidRPr="00500291">
        <w:rPr>
          <w:spacing w:val="-1"/>
        </w:rPr>
        <w:t>a</w:t>
      </w:r>
      <w:r w:rsidRPr="00500291">
        <w:t>te</w:t>
      </w:r>
      <w:r w:rsidRPr="00500291">
        <w:rPr>
          <w:spacing w:val="18"/>
        </w:rPr>
        <w:t xml:space="preserve"> </w:t>
      </w:r>
      <w:r w:rsidRPr="00500291">
        <w:rPr>
          <w:spacing w:val="-1"/>
        </w:rPr>
        <w:t>a</w:t>
      </w:r>
      <w:r w:rsidRPr="00500291">
        <w:t>lın</w:t>
      </w:r>
      <w:r w:rsidRPr="00500291">
        <w:rPr>
          <w:spacing w:val="1"/>
        </w:rPr>
        <w:t>a</w:t>
      </w:r>
      <w:r w:rsidRPr="00500291">
        <w:rPr>
          <w:spacing w:val="-1"/>
        </w:rPr>
        <w:t>ca</w:t>
      </w:r>
      <w:r w:rsidRPr="00500291">
        <w:t>ktı</w:t>
      </w:r>
      <w:r w:rsidRPr="00500291">
        <w:rPr>
          <w:spacing w:val="-1"/>
        </w:rPr>
        <w:t>r)</w:t>
      </w:r>
      <w:r w:rsidRPr="00500291">
        <w:t>,</w:t>
      </w:r>
      <w:r w:rsidRPr="00500291">
        <w:rPr>
          <w:spacing w:val="21"/>
        </w:rPr>
        <w:t xml:space="preserve"> </w:t>
      </w:r>
      <w:r w:rsidRPr="00500291">
        <w:rPr>
          <w:spacing w:val="-5"/>
        </w:rPr>
        <w:t>y</w:t>
      </w:r>
      <w:r w:rsidRPr="00500291">
        <w:rPr>
          <w:spacing w:val="-1"/>
        </w:rPr>
        <w:t>a</w:t>
      </w:r>
      <w:r w:rsidRPr="00500291">
        <w:rPr>
          <w:spacing w:val="1"/>
        </w:rPr>
        <w:t>z</w:t>
      </w:r>
      <w:r w:rsidRPr="00500291">
        <w:t>ılı</w:t>
      </w:r>
      <w:r w:rsidRPr="00500291">
        <w:rPr>
          <w:spacing w:val="17"/>
        </w:rPr>
        <w:t xml:space="preserve"> </w:t>
      </w:r>
      <w:r w:rsidRPr="00500291">
        <w:t>ol</w:t>
      </w:r>
      <w:r w:rsidRPr="00500291">
        <w:rPr>
          <w:spacing w:val="-1"/>
        </w:rPr>
        <w:t>a</w:t>
      </w:r>
      <w:r w:rsidRPr="00500291">
        <w:rPr>
          <w:spacing w:val="1"/>
        </w:rPr>
        <w:t>r</w:t>
      </w:r>
      <w:r w:rsidRPr="00500291">
        <w:rPr>
          <w:spacing w:val="-1"/>
        </w:rPr>
        <w:t>a</w:t>
      </w:r>
      <w:r w:rsidRPr="00500291">
        <w:t>k</w:t>
      </w:r>
      <w:r w:rsidRPr="00500291">
        <w:rPr>
          <w:spacing w:val="21"/>
        </w:rPr>
        <w:t xml:space="preserve"> </w:t>
      </w:r>
      <w:r w:rsidRPr="00500291">
        <w:rPr>
          <w:spacing w:val="-3"/>
        </w:rPr>
        <w:t>y</w:t>
      </w:r>
      <w:r w:rsidRPr="00500291">
        <w:rPr>
          <w:spacing w:val="-1"/>
        </w:rPr>
        <w:t>a</w:t>
      </w:r>
      <w:r w:rsidRPr="00500291">
        <w:t>pıl</w:t>
      </w:r>
      <w:r w:rsidRPr="00500291">
        <w:rPr>
          <w:spacing w:val="-1"/>
        </w:rPr>
        <w:t>aca</w:t>
      </w:r>
      <w:r w:rsidRPr="00500291">
        <w:t>k</w:t>
      </w:r>
      <w:r w:rsidRPr="00500291">
        <w:rPr>
          <w:spacing w:val="19"/>
        </w:rPr>
        <w:t xml:space="preserve"> </w:t>
      </w:r>
      <w:r w:rsidRPr="00500291">
        <w:t>bilims</w:t>
      </w:r>
      <w:r w:rsidRPr="00500291">
        <w:rPr>
          <w:spacing w:val="-1"/>
        </w:rPr>
        <w:t>e</w:t>
      </w:r>
      <w:r w:rsidRPr="00500291">
        <w:t>l</w:t>
      </w:r>
      <w:r w:rsidRPr="00500291">
        <w:rPr>
          <w:spacing w:val="17"/>
        </w:rPr>
        <w:t xml:space="preserve"> </w:t>
      </w:r>
      <w:r w:rsidRPr="00500291">
        <w:t>d</w:t>
      </w:r>
      <w:r w:rsidRPr="00500291">
        <w:rPr>
          <w:spacing w:val="1"/>
        </w:rPr>
        <w:t>e</w:t>
      </w:r>
      <w:r w:rsidRPr="00500291">
        <w:rPr>
          <w:spacing w:val="-3"/>
        </w:rPr>
        <w:t>ğ</w:t>
      </w:r>
      <w:r w:rsidRPr="00500291">
        <w:rPr>
          <w:spacing w:val="-1"/>
        </w:rPr>
        <w:t>er</w:t>
      </w:r>
      <w:r w:rsidRPr="00500291">
        <w:rPr>
          <w:spacing w:val="2"/>
        </w:rPr>
        <w:t>l</w:t>
      </w:r>
      <w:r w:rsidRPr="00500291">
        <w:rPr>
          <w:spacing w:val="-1"/>
        </w:rPr>
        <w:t>e</w:t>
      </w:r>
      <w:r w:rsidRPr="00500291">
        <w:t>ndi</w:t>
      </w:r>
      <w:r w:rsidRPr="00500291">
        <w:rPr>
          <w:spacing w:val="-1"/>
        </w:rPr>
        <w:t>r</w:t>
      </w:r>
      <w:r w:rsidRPr="00500291">
        <w:t>me</w:t>
      </w:r>
      <w:r w:rsidRPr="00500291">
        <w:rPr>
          <w:spacing w:val="15"/>
        </w:rPr>
        <w:t xml:space="preserve"> </w:t>
      </w:r>
      <w:r w:rsidRPr="00500291">
        <w:t>v</w:t>
      </w:r>
      <w:r w:rsidRPr="00500291">
        <w:rPr>
          <w:spacing w:val="-1"/>
        </w:rPr>
        <w:t>e</w:t>
      </w:r>
      <w:r w:rsidRPr="00500291">
        <w:t>/</w:t>
      </w:r>
      <w:r w:rsidRPr="00500291">
        <w:rPr>
          <w:spacing w:val="2"/>
        </w:rPr>
        <w:t>v</w:t>
      </w:r>
      <w:r w:rsidRPr="00500291">
        <w:rPr>
          <w:spacing w:val="3"/>
        </w:rPr>
        <w:t>e</w:t>
      </w:r>
      <w:r w:rsidRPr="00500291">
        <w:rPr>
          <w:spacing w:val="-5"/>
        </w:rPr>
        <w:t>y</w:t>
      </w:r>
      <w:r w:rsidRPr="00500291">
        <w:t>a mül</w:t>
      </w:r>
      <w:r w:rsidRPr="00500291">
        <w:rPr>
          <w:spacing w:val="-1"/>
        </w:rPr>
        <w:t>a</w:t>
      </w:r>
      <w:r w:rsidRPr="00500291">
        <w:t>k</w:t>
      </w:r>
      <w:r w:rsidRPr="00500291">
        <w:rPr>
          <w:spacing w:val="-1"/>
        </w:rPr>
        <w:t>a</w:t>
      </w:r>
      <w:r w:rsidRPr="00500291">
        <w:t>t</w:t>
      </w:r>
      <w:r w:rsidRPr="00500291">
        <w:rPr>
          <w:spacing w:val="46"/>
        </w:rPr>
        <w:t xml:space="preserve"> </w:t>
      </w:r>
      <w:r w:rsidRPr="00500291">
        <w:t>sın</w:t>
      </w:r>
      <w:r w:rsidRPr="00500291">
        <w:rPr>
          <w:spacing w:val="-1"/>
        </w:rPr>
        <w:t>a</w:t>
      </w:r>
      <w:r w:rsidRPr="00500291">
        <w:t>v</w:t>
      </w:r>
      <w:r w:rsidRPr="00500291">
        <w:rPr>
          <w:spacing w:val="45"/>
        </w:rPr>
        <w:t xml:space="preserve"> </w:t>
      </w:r>
      <w:r w:rsidRPr="00500291">
        <w:t>notunun</w:t>
      </w:r>
      <w:r w:rsidRPr="00500291">
        <w:rPr>
          <w:spacing w:val="45"/>
        </w:rPr>
        <w:t xml:space="preserve"> </w:t>
      </w:r>
      <w:r w:rsidRPr="00500291">
        <w:rPr>
          <w:spacing w:val="-1"/>
        </w:rPr>
        <w:t>%</w:t>
      </w:r>
      <w:r w:rsidR="003C3752" w:rsidRPr="00500291">
        <w:rPr>
          <w:spacing w:val="-1"/>
        </w:rPr>
        <w:t>20</w:t>
      </w:r>
      <w:r w:rsidRPr="00500291">
        <w:rPr>
          <w:spacing w:val="-1"/>
        </w:rPr>
        <w:t>’</w:t>
      </w:r>
      <w:r w:rsidR="003C3752" w:rsidRPr="00500291">
        <w:rPr>
          <w:spacing w:val="-1"/>
        </w:rPr>
        <w:t>s</w:t>
      </w:r>
      <w:r w:rsidRPr="00500291">
        <w:t xml:space="preserve">i ve </w:t>
      </w:r>
      <w:r w:rsidRPr="00500291">
        <w:rPr>
          <w:spacing w:val="-5"/>
        </w:rPr>
        <w:t>y</w:t>
      </w:r>
      <w:r w:rsidRPr="00500291">
        <w:rPr>
          <w:spacing w:val="1"/>
        </w:rPr>
        <w:t>a</w:t>
      </w:r>
      <w:r w:rsidRPr="00500291">
        <w:t>b</w:t>
      </w:r>
      <w:r w:rsidRPr="00500291">
        <w:rPr>
          <w:spacing w:val="-1"/>
        </w:rPr>
        <w:t>a</w:t>
      </w:r>
      <w:r w:rsidRPr="00500291">
        <w:rPr>
          <w:spacing w:val="2"/>
        </w:rPr>
        <w:t>n</w:t>
      </w:r>
      <w:r w:rsidRPr="00500291">
        <w:rPr>
          <w:spacing w:val="-1"/>
        </w:rPr>
        <w:t>c</w:t>
      </w:r>
      <w:r w:rsidRPr="00500291">
        <w:t>ı</w:t>
      </w:r>
      <w:r w:rsidRPr="00500291">
        <w:rPr>
          <w:spacing w:val="34"/>
        </w:rPr>
        <w:t xml:space="preserve"> </w:t>
      </w:r>
      <w:r w:rsidRPr="00500291">
        <w:t>dil</w:t>
      </w:r>
      <w:r w:rsidRPr="00500291">
        <w:rPr>
          <w:spacing w:val="34"/>
        </w:rPr>
        <w:t xml:space="preserve"> </w:t>
      </w:r>
      <w:r w:rsidRPr="00500291">
        <w:t>sın</w:t>
      </w:r>
      <w:r w:rsidRPr="00500291">
        <w:rPr>
          <w:spacing w:val="-1"/>
        </w:rPr>
        <w:t>a</w:t>
      </w:r>
      <w:r w:rsidRPr="00500291">
        <w:t>v sonuç puanının %10’u</w:t>
      </w:r>
      <w:r w:rsidRPr="00500291">
        <w:rPr>
          <w:spacing w:val="46"/>
        </w:rPr>
        <w:t xml:space="preserve"> </w:t>
      </w:r>
      <w:r w:rsidRPr="00500291">
        <w:t>dikk</w:t>
      </w:r>
      <w:r w:rsidRPr="00500291">
        <w:rPr>
          <w:spacing w:val="-1"/>
        </w:rPr>
        <w:t>a</w:t>
      </w:r>
      <w:r w:rsidRPr="00500291">
        <w:t>te</w:t>
      </w:r>
      <w:r w:rsidRPr="00500291">
        <w:rPr>
          <w:spacing w:val="44"/>
        </w:rPr>
        <w:t xml:space="preserve"> </w:t>
      </w:r>
      <w:r w:rsidRPr="00500291">
        <w:rPr>
          <w:spacing w:val="-1"/>
        </w:rPr>
        <w:t>a</w:t>
      </w:r>
      <w:r w:rsidRPr="00500291">
        <w:t>lın</w:t>
      </w:r>
      <w:r w:rsidRPr="00500291">
        <w:rPr>
          <w:spacing w:val="-1"/>
        </w:rPr>
        <w:t>a</w:t>
      </w:r>
      <w:r w:rsidRPr="00500291">
        <w:rPr>
          <w:spacing w:val="1"/>
        </w:rPr>
        <w:t>c</w:t>
      </w:r>
      <w:r w:rsidRPr="00500291">
        <w:rPr>
          <w:spacing w:val="-1"/>
        </w:rPr>
        <w:t>a</w:t>
      </w:r>
      <w:r w:rsidRPr="00500291">
        <w:t>ktı</w:t>
      </w:r>
      <w:r w:rsidRPr="00500291">
        <w:rPr>
          <w:spacing w:val="-1"/>
        </w:rPr>
        <w:t>r</w:t>
      </w:r>
      <w:r w:rsidRPr="00500291">
        <w:t>.</w:t>
      </w:r>
      <w:r w:rsidRPr="00500291">
        <w:rPr>
          <w:spacing w:val="45"/>
        </w:rPr>
        <w:t xml:space="preserve"> </w:t>
      </w:r>
    </w:p>
    <w:p w:rsidR="002B20B8" w:rsidRDefault="002B20B8" w:rsidP="002B20B8">
      <w:pPr>
        <w:pStyle w:val="GvdeMetni"/>
        <w:tabs>
          <w:tab w:val="left" w:pos="832"/>
        </w:tabs>
        <w:kinsoku w:val="0"/>
        <w:overflowPunct w:val="0"/>
        <w:ind w:left="1192" w:right="112" w:firstLine="0"/>
        <w:jc w:val="both"/>
        <w:rPr>
          <w:spacing w:val="45"/>
        </w:rPr>
      </w:pPr>
    </w:p>
    <w:p w:rsidR="002B20B8" w:rsidRDefault="002B20B8" w:rsidP="002B20B8">
      <w:pPr>
        <w:pStyle w:val="GvdeMetni"/>
        <w:tabs>
          <w:tab w:val="left" w:pos="832"/>
        </w:tabs>
        <w:kinsoku w:val="0"/>
        <w:overflowPunct w:val="0"/>
        <w:ind w:left="1192" w:right="112" w:firstLine="0"/>
        <w:jc w:val="both"/>
        <w:rPr>
          <w:spacing w:val="45"/>
        </w:rPr>
      </w:pPr>
    </w:p>
    <w:p w:rsidR="00EC444F" w:rsidRPr="00603306" w:rsidRDefault="00FA2CB9" w:rsidP="002B20B8">
      <w:pPr>
        <w:pStyle w:val="GvdeMetni"/>
        <w:tabs>
          <w:tab w:val="left" w:pos="832"/>
        </w:tabs>
        <w:kinsoku w:val="0"/>
        <w:overflowPunct w:val="0"/>
        <w:ind w:left="1192" w:right="112" w:firstLine="0"/>
        <w:jc w:val="both"/>
        <w:rPr>
          <w:spacing w:val="-5"/>
        </w:rPr>
      </w:pPr>
      <w:r w:rsidRPr="00603306">
        <w:rPr>
          <w:spacing w:val="-5"/>
        </w:rPr>
        <w:lastRenderedPageBreak/>
        <w:t>Yazılı ve sözlü sınavların birlikte yapılması durumunda bu gruba ilişkin sonucun hesaplanmasında yazılı ve sözlü sınav puanlarının oranları eşit alınır. Hesaplanan puana göre en az 70 puan alanlar arasında sı</w:t>
      </w:r>
      <w:r w:rsidR="00603306" w:rsidRPr="00603306">
        <w:rPr>
          <w:spacing w:val="-5"/>
        </w:rPr>
        <w:t xml:space="preserve">ralama yapılır kontenjan sayısı kadar aday ilgili programa kayıt hakkı kazanır. Başarı notlarının eşit olması durumunda sırasıyla ALES puanı, lisans/yüksek lisans mezuniyet notu, yabancı dil puanı yüksek olan adaya öncelik tanınır. </w:t>
      </w:r>
    </w:p>
    <w:p w:rsidR="00867B05" w:rsidRPr="003C3752" w:rsidRDefault="00867B05" w:rsidP="007F1FFD">
      <w:pPr>
        <w:pStyle w:val="GvdeMetni"/>
        <w:numPr>
          <w:ilvl w:val="0"/>
          <w:numId w:val="16"/>
        </w:numPr>
        <w:tabs>
          <w:tab w:val="left" w:pos="832"/>
        </w:tabs>
        <w:kinsoku w:val="0"/>
        <w:overflowPunct w:val="0"/>
        <w:ind w:right="-354"/>
      </w:pPr>
      <w:r w:rsidRPr="003C3752">
        <w:rPr>
          <w:spacing w:val="-2"/>
        </w:rPr>
        <w:t>B</w:t>
      </w:r>
      <w:r w:rsidRPr="003C3752">
        <w:t>ilims</w:t>
      </w:r>
      <w:r w:rsidRPr="003C3752">
        <w:rPr>
          <w:spacing w:val="-1"/>
        </w:rPr>
        <w:t>e</w:t>
      </w:r>
      <w:r w:rsidRPr="003C3752">
        <w:t>l d</w:t>
      </w:r>
      <w:r w:rsidRPr="003C3752">
        <w:rPr>
          <w:spacing w:val="-1"/>
        </w:rPr>
        <w:t>e</w:t>
      </w:r>
      <w:r w:rsidRPr="003C3752">
        <w:t>ğ</w:t>
      </w:r>
      <w:r w:rsidRPr="003C3752">
        <w:rPr>
          <w:spacing w:val="-1"/>
        </w:rPr>
        <w:t>er</w:t>
      </w:r>
      <w:r w:rsidRPr="003C3752">
        <w:t>l</w:t>
      </w:r>
      <w:r w:rsidRPr="003C3752">
        <w:rPr>
          <w:spacing w:val="-1"/>
        </w:rPr>
        <w:t>e</w:t>
      </w:r>
      <w:r w:rsidRPr="003C3752">
        <w:t>ndi</w:t>
      </w:r>
      <w:r w:rsidRPr="003C3752">
        <w:rPr>
          <w:spacing w:val="-1"/>
        </w:rPr>
        <w:t>r</w:t>
      </w:r>
      <w:r w:rsidRPr="003C3752">
        <w:t>m</w:t>
      </w:r>
      <w:r w:rsidRPr="003C3752">
        <w:rPr>
          <w:spacing w:val="-1"/>
        </w:rPr>
        <w:t>e</w:t>
      </w:r>
      <w:r w:rsidRPr="003C3752">
        <w:rPr>
          <w:spacing w:val="2"/>
        </w:rPr>
        <w:t>/</w:t>
      </w:r>
      <w:r w:rsidRPr="003C3752">
        <w:t>mül</w:t>
      </w:r>
      <w:r w:rsidRPr="003C3752">
        <w:rPr>
          <w:spacing w:val="-1"/>
        </w:rPr>
        <w:t>a</w:t>
      </w:r>
      <w:r w:rsidRPr="003C3752">
        <w:t>k</w:t>
      </w:r>
      <w:r w:rsidRPr="003C3752">
        <w:rPr>
          <w:spacing w:val="-1"/>
        </w:rPr>
        <w:t>a</w:t>
      </w:r>
      <w:r w:rsidRPr="003C3752">
        <w:t>t sın</w:t>
      </w:r>
      <w:r w:rsidRPr="003C3752">
        <w:rPr>
          <w:spacing w:val="-1"/>
        </w:rPr>
        <w:t>a</w:t>
      </w:r>
      <w:r w:rsidRPr="003C3752">
        <w:t>vına</w:t>
      </w:r>
      <w:r w:rsidRPr="003C3752">
        <w:rPr>
          <w:spacing w:val="-1"/>
        </w:rPr>
        <w:t xml:space="preserve"> </w:t>
      </w:r>
      <w:r w:rsidRPr="003C3752">
        <w:rPr>
          <w:spacing w:val="-3"/>
        </w:rPr>
        <w:t>g</w:t>
      </w:r>
      <w:r w:rsidRPr="003C3752">
        <w:rPr>
          <w:spacing w:val="2"/>
        </w:rPr>
        <w:t>i</w:t>
      </w:r>
      <w:r w:rsidRPr="003C3752">
        <w:rPr>
          <w:spacing w:val="-1"/>
        </w:rPr>
        <w:t>r</w:t>
      </w:r>
      <w:r w:rsidRPr="003C3752">
        <w:t>m</w:t>
      </w:r>
      <w:r w:rsidRPr="003C3752">
        <w:rPr>
          <w:spacing w:val="3"/>
        </w:rPr>
        <w:t>e</w:t>
      </w:r>
      <w:r w:rsidRPr="003C3752">
        <w:rPr>
          <w:spacing w:val="-3"/>
        </w:rPr>
        <w:t>y</w:t>
      </w:r>
      <w:r w:rsidRPr="003C3752">
        <w:rPr>
          <w:spacing w:val="-1"/>
        </w:rPr>
        <w:t>e</w:t>
      </w:r>
      <w:r w:rsidRPr="003C3752">
        <w:t xml:space="preserve">n </w:t>
      </w:r>
      <w:r w:rsidRPr="003C3752">
        <w:rPr>
          <w:spacing w:val="-1"/>
        </w:rPr>
        <w:t>a</w:t>
      </w:r>
      <w:r w:rsidRPr="003C3752">
        <w:t>d</w:t>
      </w:r>
      <w:r w:rsidRPr="003C3752">
        <w:rPr>
          <w:spacing w:val="3"/>
        </w:rPr>
        <w:t>a</w:t>
      </w:r>
      <w:r w:rsidRPr="003C3752">
        <w:rPr>
          <w:spacing w:val="-5"/>
        </w:rPr>
        <w:t>y</w:t>
      </w:r>
      <w:r w:rsidRPr="003C3752">
        <w:t>l</w:t>
      </w:r>
      <w:r w:rsidRPr="003C3752">
        <w:rPr>
          <w:spacing w:val="1"/>
        </w:rPr>
        <w:t>a</w:t>
      </w:r>
      <w:r w:rsidRPr="003C3752">
        <w:rPr>
          <w:spacing w:val="-1"/>
        </w:rPr>
        <w:t>r</w:t>
      </w:r>
      <w:r w:rsidRPr="003C3752">
        <w:t>ın b</w:t>
      </w:r>
      <w:r w:rsidRPr="003C3752">
        <w:rPr>
          <w:spacing w:val="-1"/>
        </w:rPr>
        <w:t>a</w:t>
      </w:r>
      <w:r w:rsidRPr="003C3752">
        <w:t>şvu</w:t>
      </w:r>
      <w:r w:rsidRPr="003C3752">
        <w:rPr>
          <w:spacing w:val="-1"/>
        </w:rPr>
        <w:t>r</w:t>
      </w:r>
      <w:r w:rsidRPr="003C3752">
        <w:t>usu</w:t>
      </w:r>
      <w:r w:rsidRPr="003C3752">
        <w:rPr>
          <w:spacing w:val="2"/>
        </w:rPr>
        <w:t xml:space="preserve"> </w:t>
      </w:r>
      <w:r w:rsidRPr="003C3752">
        <w:t>g</w:t>
      </w:r>
      <w:r w:rsidRPr="003C3752">
        <w:rPr>
          <w:spacing w:val="-1"/>
        </w:rPr>
        <w:t>eçer</w:t>
      </w:r>
      <w:r w:rsidRPr="003C3752">
        <w:t>siz</w:t>
      </w:r>
      <w:r w:rsidRPr="003C3752">
        <w:rPr>
          <w:spacing w:val="1"/>
        </w:rPr>
        <w:t xml:space="preserve"> </w:t>
      </w:r>
      <w:r w:rsidRPr="003C3752">
        <w:t>s</w:t>
      </w:r>
      <w:r w:rsidRPr="003C3752">
        <w:rPr>
          <w:spacing w:val="3"/>
        </w:rPr>
        <w:t>a</w:t>
      </w:r>
      <w:r w:rsidRPr="003C3752">
        <w:rPr>
          <w:spacing w:val="-5"/>
        </w:rPr>
        <w:t>y</w:t>
      </w:r>
      <w:r w:rsidRPr="003C3752">
        <w:t>ılı</w:t>
      </w:r>
      <w:r w:rsidRPr="003C3752">
        <w:rPr>
          <w:spacing w:val="-1"/>
        </w:rPr>
        <w:t>r</w:t>
      </w:r>
      <w:r w:rsidRPr="003C3752">
        <w:t>.</w:t>
      </w:r>
    </w:p>
    <w:p w:rsidR="002B20B8" w:rsidRDefault="002B20B8" w:rsidP="00363657">
      <w:pPr>
        <w:kinsoku w:val="0"/>
        <w:overflowPunct w:val="0"/>
        <w:rPr>
          <w:sz w:val="18"/>
        </w:rPr>
      </w:pPr>
    </w:p>
    <w:p w:rsidR="002B20B8" w:rsidRDefault="002B20B8" w:rsidP="00363657">
      <w:pPr>
        <w:kinsoku w:val="0"/>
        <w:overflowPunct w:val="0"/>
        <w:rPr>
          <w:sz w:val="18"/>
        </w:rPr>
      </w:pPr>
    </w:p>
    <w:p w:rsidR="00867B05" w:rsidRPr="00ED29B9" w:rsidRDefault="007F1FFD" w:rsidP="00ED29B9">
      <w:pPr>
        <w:pStyle w:val="Balk2"/>
        <w:kinsoku w:val="0"/>
        <w:overflowPunct w:val="0"/>
        <w:jc w:val="both"/>
      </w:pPr>
      <w:r w:rsidRPr="00ED29B9">
        <w:t xml:space="preserve">İLGİLİ DOKTORA PROGRAMINA İLK DEFA KAYIT YAPTIRACAK ADAYLARDAN </w:t>
      </w:r>
      <w:r w:rsidR="00867B05" w:rsidRPr="00ED29B9">
        <w:t>KESİN KAYIT ESNASINDA İSTENEN BELGELER</w:t>
      </w:r>
    </w:p>
    <w:p w:rsidR="003722E8" w:rsidRPr="003722E8" w:rsidRDefault="003722E8" w:rsidP="003722E8">
      <w:pPr>
        <w:rPr>
          <w:sz w:val="20"/>
        </w:rPr>
      </w:pPr>
    </w:p>
    <w:p w:rsidR="003722E8" w:rsidRPr="00363657" w:rsidRDefault="00867B05" w:rsidP="003722E8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t xml:space="preserve">Lisansüstü programlara kayıt dilekçesi </w:t>
      </w:r>
      <w:r w:rsidRPr="00363657">
        <w:rPr>
          <w:spacing w:val="-1"/>
        </w:rPr>
        <w:t>(</w:t>
      </w:r>
      <w:hyperlink r:id="rId15" w:history="1">
        <w:r w:rsidRPr="00363657">
          <w:t>erişmek</w:t>
        </w:r>
      </w:hyperlink>
      <w:r w:rsidRPr="00363657">
        <w:rPr>
          <w:spacing w:val="-1"/>
        </w:rPr>
        <w:t xml:space="preserve"> için </w:t>
      </w:r>
      <w:hyperlink r:id="rId16" w:history="1">
        <w:r w:rsidRPr="004D7C34">
          <w:rPr>
            <w:rStyle w:val="Kpr"/>
            <w:spacing w:val="-1"/>
          </w:rPr>
          <w:t>buraya tıklayınız</w:t>
        </w:r>
      </w:hyperlink>
      <w:bookmarkStart w:id="0" w:name="_GoBack"/>
      <w:bookmarkEnd w:id="0"/>
      <w:r w:rsidRPr="00363657">
        <w:rPr>
          <w:spacing w:val="-1"/>
        </w:rPr>
        <w:t>)</w:t>
      </w:r>
    </w:p>
    <w:p w:rsidR="00867B05" w:rsidRDefault="00867B05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D</w:t>
      </w:r>
      <w:r w:rsidRPr="00363657">
        <w:t>iploma</w:t>
      </w:r>
      <w:r w:rsidRPr="00363657">
        <w:rPr>
          <w:spacing w:val="47"/>
        </w:rPr>
        <w:t xml:space="preserve"> </w:t>
      </w:r>
      <w:r w:rsidRPr="00363657">
        <w:t>v</w:t>
      </w:r>
      <w:r w:rsidRPr="00363657">
        <w:rPr>
          <w:spacing w:val="-1"/>
        </w:rPr>
        <w:t>e</w:t>
      </w:r>
      <w:r w:rsidRPr="00363657">
        <w:t>/v</w:t>
      </w:r>
      <w:r w:rsidRPr="00363657">
        <w:rPr>
          <w:spacing w:val="3"/>
        </w:rPr>
        <w:t>e</w:t>
      </w:r>
      <w:r w:rsidRPr="00363657">
        <w:rPr>
          <w:spacing w:val="-5"/>
        </w:rPr>
        <w:t>y</w:t>
      </w:r>
      <w:r w:rsidRPr="00363657">
        <w:t>a</w:t>
      </w:r>
      <w:r w:rsidRPr="00363657">
        <w:rPr>
          <w:spacing w:val="47"/>
        </w:rPr>
        <w:t xml:space="preserve"> </w:t>
      </w: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</w:t>
      </w:r>
      <w:r w:rsidRPr="00363657">
        <w:rPr>
          <w:spacing w:val="2"/>
        </w:rPr>
        <w:t>ni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48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t>g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1"/>
        </w:rPr>
        <w:t>er</w:t>
      </w:r>
      <w:r w:rsidRPr="00363657">
        <w:t>inin</w:t>
      </w:r>
      <w:r w:rsidRPr="00363657">
        <w:rPr>
          <w:spacing w:val="48"/>
        </w:rPr>
        <w:t xml:space="preserve"> </w:t>
      </w:r>
      <w:r w:rsidRPr="00363657">
        <w:rPr>
          <w:spacing w:val="-1"/>
        </w:rPr>
        <w:t>re</w:t>
      </w:r>
      <w:r w:rsidRPr="00363657">
        <w:t>smi</w:t>
      </w:r>
      <w:r w:rsidRPr="00363657">
        <w:rPr>
          <w:spacing w:val="50"/>
        </w:rPr>
        <w:t xml:space="preserve"> </w:t>
      </w:r>
      <w:r w:rsidRPr="00363657">
        <w:t>on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>lı</w:t>
      </w:r>
      <w:r w:rsidRPr="00363657">
        <w:rPr>
          <w:spacing w:val="48"/>
        </w:rPr>
        <w:t xml:space="preserve"> </w:t>
      </w:r>
      <w:r w:rsidRPr="00363657">
        <w:rPr>
          <w:spacing w:val="-1"/>
        </w:rPr>
        <w:t>f</w:t>
      </w:r>
      <w:r w:rsidRPr="00363657">
        <w:t>otokopisi</w:t>
      </w:r>
      <w:r w:rsidRPr="00363657">
        <w:rPr>
          <w:spacing w:val="48"/>
        </w:rPr>
        <w:t xml:space="preserve"> </w:t>
      </w:r>
      <w:r w:rsidRPr="00363657">
        <w:rPr>
          <w:spacing w:val="-1"/>
        </w:rPr>
        <w:t>(a</w:t>
      </w:r>
      <w:r w:rsidRPr="00363657">
        <w:t>slı</w:t>
      </w:r>
      <w:r w:rsidRPr="00363657">
        <w:rPr>
          <w:spacing w:val="50"/>
        </w:rPr>
        <w:t xml:space="preserve"> </w:t>
      </w:r>
      <w:r w:rsidRPr="00363657">
        <w:t>gibidir</w:t>
      </w:r>
      <w:r w:rsidRPr="00363657">
        <w:rPr>
          <w:spacing w:val="47"/>
        </w:rPr>
        <w:t xml:space="preserve"> </w:t>
      </w:r>
      <w:r w:rsidRPr="00363657">
        <w:t>v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t>a</w:t>
      </w:r>
      <w:r w:rsidRPr="00363657">
        <w:rPr>
          <w:spacing w:val="47"/>
        </w:rPr>
        <w:t xml:space="preserve"> </w:t>
      </w:r>
      <w:r w:rsidRPr="00363657">
        <w:t>no</w:t>
      </w:r>
      <w:r w:rsidRPr="00363657">
        <w:rPr>
          <w:spacing w:val="2"/>
        </w:rPr>
        <w:t>t</w:t>
      </w:r>
      <w:r w:rsidRPr="00363657">
        <w:rPr>
          <w:spacing w:val="-1"/>
        </w:rPr>
        <w:t xml:space="preserve">er </w:t>
      </w:r>
      <w:r w:rsidRPr="00363657">
        <w:t>on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>lı</w:t>
      </w:r>
      <w:r w:rsidRPr="00363657">
        <w:rPr>
          <w:spacing w:val="-1"/>
        </w:rPr>
        <w:t>)</w:t>
      </w:r>
    </w:p>
    <w:p w:rsidR="004F632E" w:rsidRDefault="004F632E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>
        <w:t>Öğrenimlerini Türkiye dışında tamamlamış olan adayların d</w:t>
      </w:r>
      <w:r w:rsidRPr="00363657">
        <w:t>iploma</w:t>
      </w:r>
      <w:r w:rsidRPr="00363657">
        <w:rPr>
          <w:spacing w:val="47"/>
        </w:rPr>
        <w:t xml:space="preserve"> </w:t>
      </w:r>
      <w:r w:rsidRPr="00363657">
        <w:t>v</w:t>
      </w:r>
      <w:r w:rsidRPr="00363657">
        <w:rPr>
          <w:spacing w:val="-1"/>
        </w:rPr>
        <w:t>e</w:t>
      </w:r>
      <w:r w:rsidRPr="00363657">
        <w:t>/v</w:t>
      </w:r>
      <w:r w:rsidRPr="00363657">
        <w:rPr>
          <w:spacing w:val="3"/>
        </w:rPr>
        <w:t>e</w:t>
      </w:r>
      <w:r w:rsidRPr="00363657">
        <w:rPr>
          <w:spacing w:val="-5"/>
        </w:rPr>
        <w:t>y</w:t>
      </w:r>
      <w:r w:rsidRPr="00363657">
        <w:t>a</w:t>
      </w:r>
      <w:r w:rsidRPr="00363657">
        <w:rPr>
          <w:spacing w:val="47"/>
        </w:rPr>
        <w:t xml:space="preserve"> </w:t>
      </w: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</w:t>
      </w:r>
      <w:r w:rsidRPr="00363657">
        <w:rPr>
          <w:spacing w:val="2"/>
        </w:rPr>
        <w:t>ni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48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t>g</w:t>
      </w:r>
      <w:r w:rsidRPr="00363657">
        <w:rPr>
          <w:spacing w:val="-1"/>
        </w:rPr>
        <w:t>e</w:t>
      </w:r>
      <w:r w:rsidR="00FE0ABD">
        <w:rPr>
          <w:spacing w:val="-1"/>
        </w:rPr>
        <w:t>si</w:t>
      </w:r>
      <w:r w:rsidRPr="00363657">
        <w:t>nin</w:t>
      </w:r>
      <w:r>
        <w:t xml:space="preserve"> Yükseköğretim Kurulu tarafından onaylı denklik belgesi.</w:t>
      </w:r>
    </w:p>
    <w:p w:rsidR="00781DE8" w:rsidRPr="00363657" w:rsidRDefault="00867B05" w:rsidP="003722E8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t xml:space="preserve">Son </w:t>
      </w:r>
      <w:r w:rsidR="00BF4B62">
        <w:t>beş</w:t>
      </w:r>
      <w:r w:rsidRPr="00363657">
        <w:t xml:space="preserve"> </w:t>
      </w:r>
      <w:r w:rsidRPr="00363657">
        <w:rPr>
          <w:spacing w:val="-5"/>
        </w:rPr>
        <w:t>y</w:t>
      </w:r>
      <w:r w:rsidRPr="00363657">
        <w:t>ıl i</w:t>
      </w:r>
      <w:r w:rsidRPr="00363657">
        <w:rPr>
          <w:spacing w:val="-1"/>
        </w:rPr>
        <w:t>çer</w:t>
      </w:r>
      <w:r w:rsidRPr="00363657">
        <w:t>isinde</w:t>
      </w:r>
      <w:r w:rsidRPr="00363657">
        <w:rPr>
          <w:spacing w:val="1"/>
        </w:rPr>
        <w:t xml:space="preserve"> </w:t>
      </w:r>
      <w:r w:rsidRPr="00363657">
        <w:rPr>
          <w:spacing w:val="-1"/>
        </w:rPr>
        <w:t>a</w:t>
      </w:r>
      <w:r w:rsidRPr="00363657">
        <w:t xml:space="preserve">lınmış </w:t>
      </w:r>
      <w:r w:rsidRPr="00363657">
        <w:rPr>
          <w:spacing w:val="1"/>
        </w:rPr>
        <w:t>A</w:t>
      </w:r>
      <w:r w:rsidRPr="00363657">
        <w:rPr>
          <w:spacing w:val="-6"/>
        </w:rPr>
        <w:t>L</w:t>
      </w:r>
      <w:r w:rsidRPr="00363657">
        <w:rPr>
          <w:spacing w:val="-1"/>
        </w:rPr>
        <w:t>E</w:t>
      </w:r>
      <w:r w:rsidRPr="00363657">
        <w:t>S sonuç</w:t>
      </w:r>
      <w:r w:rsidRPr="00363657">
        <w:rPr>
          <w:spacing w:val="-1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si</w:t>
      </w:r>
    </w:p>
    <w:p w:rsidR="00867B05" w:rsidRPr="00363657" w:rsidRDefault="00867B05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A</w:t>
      </w:r>
      <w:r w:rsidRPr="00363657">
        <w:t>ldı</w:t>
      </w:r>
      <w:r w:rsidRPr="00363657">
        <w:rPr>
          <w:spacing w:val="-3"/>
        </w:rPr>
        <w:t>ğ</w:t>
      </w:r>
      <w:r w:rsidRPr="00363657">
        <w:t>ı</w:t>
      </w:r>
      <w:r w:rsidRPr="00363657">
        <w:rPr>
          <w:spacing w:val="58"/>
        </w:rPr>
        <w:t xml:space="preserve"> </w:t>
      </w:r>
      <w:r w:rsidRPr="00363657">
        <w:t>d</w:t>
      </w:r>
      <w:r w:rsidRPr="00363657">
        <w:rPr>
          <w:spacing w:val="-1"/>
        </w:rPr>
        <w:t>er</w:t>
      </w:r>
      <w:r w:rsidRPr="00363657">
        <w:t>sl</w:t>
      </w:r>
      <w:r w:rsidRPr="00363657">
        <w:rPr>
          <w:spacing w:val="1"/>
        </w:rPr>
        <w:t>e</w:t>
      </w:r>
      <w:r w:rsidRPr="00363657">
        <w:rPr>
          <w:spacing w:val="-1"/>
        </w:rPr>
        <w:t>r</w:t>
      </w:r>
      <w:r w:rsidRPr="00363657">
        <w:t>i</w:t>
      </w:r>
      <w:r w:rsidRPr="00363657">
        <w:rPr>
          <w:spacing w:val="58"/>
        </w:rPr>
        <w:t xml:space="preserve"> </w:t>
      </w:r>
      <w:r w:rsidRPr="00363657">
        <w:t>ve</w:t>
      </w:r>
      <w:r w:rsidRPr="00363657">
        <w:rPr>
          <w:spacing w:val="56"/>
        </w:rPr>
        <w:t xml:space="preserve"> </w:t>
      </w:r>
      <w:r w:rsidRPr="00363657">
        <w:t>notl</w:t>
      </w:r>
      <w:r w:rsidRPr="00363657">
        <w:rPr>
          <w:spacing w:val="1"/>
        </w:rPr>
        <w:t>a</w:t>
      </w:r>
      <w:r w:rsidRPr="00363657">
        <w:rPr>
          <w:spacing w:val="-1"/>
        </w:rPr>
        <w:t>r</w:t>
      </w:r>
      <w:r w:rsidRPr="00363657">
        <w:t>ı</w:t>
      </w:r>
      <w:r w:rsidRPr="00363657">
        <w:rPr>
          <w:spacing w:val="58"/>
        </w:rPr>
        <w:t xml:space="preserve"> </w:t>
      </w:r>
      <w:r w:rsidRPr="00363657">
        <w:rPr>
          <w:spacing w:val="-3"/>
        </w:rPr>
        <w:t>g</w:t>
      </w:r>
      <w:r w:rsidRPr="00363657">
        <w:t>öst</w:t>
      </w:r>
      <w:r w:rsidRPr="00363657">
        <w:rPr>
          <w:spacing w:val="-1"/>
        </w:rPr>
        <w:t>er</w:t>
      </w:r>
      <w:r w:rsidRPr="00363657">
        <w:t>ir</w:t>
      </w:r>
      <w:r w:rsidRPr="00363657">
        <w:rPr>
          <w:spacing w:val="56"/>
        </w:rPr>
        <w:t xml:space="preserve"> </w:t>
      </w:r>
      <w:r w:rsidRPr="00363657">
        <w:rPr>
          <w:spacing w:val="2"/>
        </w:rPr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un</w:t>
      </w:r>
      <w:r w:rsidRPr="00363657">
        <w:rPr>
          <w:spacing w:val="2"/>
        </w:rPr>
        <w:t>i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58"/>
        </w:rPr>
        <w:t xml:space="preserve"> </w:t>
      </w:r>
      <w:r w:rsidRPr="00363657">
        <w:rPr>
          <w:spacing w:val="2"/>
        </w:rPr>
        <w:t>n</w:t>
      </w:r>
      <w:r w:rsidRPr="00363657">
        <w:t>ot</w:t>
      </w:r>
      <w:r w:rsidRPr="00363657">
        <w:rPr>
          <w:spacing w:val="58"/>
        </w:rPr>
        <w:t xml:space="preserve"> </w:t>
      </w:r>
      <w:r w:rsidRPr="00363657">
        <w:t>o</w:t>
      </w:r>
      <w:r w:rsidRPr="00363657">
        <w:rPr>
          <w:spacing w:val="-1"/>
        </w:rPr>
        <w:t>r</w:t>
      </w:r>
      <w:r w:rsidRPr="00363657">
        <w:t>t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t>sının</w:t>
      </w:r>
      <w:r w:rsidRPr="00363657">
        <w:rPr>
          <w:spacing w:val="57"/>
        </w:rPr>
        <w:t xml:space="preserve"> </w:t>
      </w:r>
      <w:r w:rsidRPr="00363657">
        <w:rPr>
          <w:spacing w:val="-1"/>
        </w:rPr>
        <w:t>(</w:t>
      </w:r>
      <w:r w:rsidRPr="00363657">
        <w:t>t</w:t>
      </w:r>
      <w:r w:rsidRPr="00363657">
        <w:rPr>
          <w:spacing w:val="-1"/>
        </w:rPr>
        <w:t>ra</w:t>
      </w:r>
      <w:r w:rsidRPr="00363657">
        <w:t>ns</w:t>
      </w:r>
      <w:r w:rsidRPr="00363657">
        <w:rPr>
          <w:spacing w:val="2"/>
        </w:rPr>
        <w:t>k</w:t>
      </w:r>
      <w:r w:rsidRPr="00363657">
        <w:rPr>
          <w:spacing w:val="-1"/>
        </w:rPr>
        <w:t>r</w:t>
      </w:r>
      <w:r w:rsidRPr="00363657">
        <w:t>ipt)</w:t>
      </w:r>
      <w:r w:rsidRPr="00363657">
        <w:rPr>
          <w:spacing w:val="56"/>
        </w:rPr>
        <w:t xml:space="preserve"> </w:t>
      </w:r>
      <w:r w:rsidRPr="00363657">
        <w:rPr>
          <w:spacing w:val="-1"/>
        </w:rPr>
        <w:t>re</w:t>
      </w:r>
      <w:r w:rsidRPr="00363657">
        <w:t>smi</w:t>
      </w:r>
      <w:r w:rsidR="004A0DC7">
        <w:rPr>
          <w:spacing w:val="58"/>
        </w:rPr>
        <w:t xml:space="preserve"> </w:t>
      </w:r>
      <w:r w:rsidRPr="00363657">
        <w:t>on</w:t>
      </w:r>
      <w:r w:rsidRPr="00363657">
        <w:rPr>
          <w:spacing w:val="3"/>
        </w:rPr>
        <w:t>a</w:t>
      </w:r>
      <w:r w:rsidRPr="00363657">
        <w:rPr>
          <w:spacing w:val="-8"/>
        </w:rPr>
        <w:t>y</w:t>
      </w:r>
      <w:r w:rsidRPr="00363657">
        <w:t xml:space="preserve">lı </w:t>
      </w:r>
      <w:r w:rsidRPr="00363657">
        <w:rPr>
          <w:spacing w:val="-1"/>
        </w:rPr>
        <w:t>f</w:t>
      </w:r>
      <w:r w:rsidRPr="00363657">
        <w:t xml:space="preserve">otokopisi </w:t>
      </w:r>
      <w:r w:rsidRPr="00363657">
        <w:rPr>
          <w:spacing w:val="-1"/>
        </w:rPr>
        <w:t>(a</w:t>
      </w:r>
      <w:r w:rsidRPr="00363657">
        <w:t xml:space="preserve">slı </w:t>
      </w:r>
      <w:r w:rsidRPr="00363657">
        <w:rPr>
          <w:spacing w:val="-3"/>
        </w:rPr>
        <w:t>g</w:t>
      </w:r>
      <w:r w:rsidRPr="00363657">
        <w:t>ibidir</w:t>
      </w:r>
      <w:r w:rsidRPr="00363657">
        <w:rPr>
          <w:spacing w:val="-1"/>
        </w:rPr>
        <w:t xml:space="preserve"> </w:t>
      </w:r>
      <w:r w:rsidRPr="00363657">
        <w:t>v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t>a</w:t>
      </w:r>
      <w:r w:rsidRPr="00363657">
        <w:rPr>
          <w:spacing w:val="1"/>
        </w:rPr>
        <w:t xml:space="preserve"> </w:t>
      </w:r>
      <w:r w:rsidRPr="00363657">
        <w:t>no</w:t>
      </w:r>
      <w:r w:rsidRPr="00363657">
        <w:rPr>
          <w:spacing w:val="2"/>
        </w:rPr>
        <w:t>t</w:t>
      </w:r>
      <w:r w:rsidRPr="00363657">
        <w:rPr>
          <w:spacing w:val="-1"/>
        </w:rPr>
        <w:t>e</w:t>
      </w:r>
      <w:r w:rsidRPr="00363657">
        <w:t>r</w:t>
      </w:r>
      <w:r w:rsidRPr="00363657">
        <w:rPr>
          <w:spacing w:val="-1"/>
        </w:rPr>
        <w:t xml:space="preserve"> </w:t>
      </w:r>
      <w:r w:rsidRPr="00363657">
        <w:t>on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lı</w:t>
      </w:r>
      <w:r w:rsidRPr="00363657">
        <w:rPr>
          <w:spacing w:val="-1"/>
        </w:rPr>
        <w:t>)</w:t>
      </w:r>
    </w:p>
    <w:p w:rsidR="00D252DB" w:rsidRDefault="00E51776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E60794">
        <w:t xml:space="preserve">Son beş </w:t>
      </w:r>
      <w:r w:rsidRPr="00E60794">
        <w:rPr>
          <w:spacing w:val="-5"/>
        </w:rPr>
        <w:t>y</w:t>
      </w:r>
      <w:r w:rsidRPr="00E60794">
        <w:t>ıl i</w:t>
      </w:r>
      <w:r w:rsidRPr="00E60794">
        <w:rPr>
          <w:spacing w:val="-1"/>
        </w:rPr>
        <w:t>çer</w:t>
      </w:r>
      <w:r w:rsidRPr="00E60794">
        <w:t>isinde</w:t>
      </w:r>
      <w:r w:rsidRPr="00E60794">
        <w:rPr>
          <w:spacing w:val="1"/>
        </w:rPr>
        <w:t xml:space="preserve"> </w:t>
      </w:r>
      <w:r w:rsidRPr="00E60794">
        <w:rPr>
          <w:spacing w:val="-1"/>
        </w:rPr>
        <w:t>a</w:t>
      </w:r>
      <w:r w:rsidRPr="00E60794">
        <w:t>lınmış</w:t>
      </w:r>
      <w:r w:rsidRPr="00D22839">
        <w:rPr>
          <w:color w:val="FF0000"/>
        </w:rPr>
        <w:t xml:space="preserve"> </w:t>
      </w:r>
      <w:r>
        <w:rPr>
          <w:spacing w:val="-1"/>
        </w:rPr>
        <w:t>y</w:t>
      </w:r>
      <w:r w:rsidR="00D252DB" w:rsidRPr="00363657">
        <w:rPr>
          <w:spacing w:val="-1"/>
        </w:rPr>
        <w:t>abancı</w:t>
      </w:r>
      <w:r w:rsidR="00236964" w:rsidRPr="00363657">
        <w:t xml:space="preserve"> dil sın</w:t>
      </w:r>
      <w:r w:rsidR="00236964" w:rsidRPr="00363657">
        <w:rPr>
          <w:spacing w:val="-1"/>
        </w:rPr>
        <w:t>a</w:t>
      </w:r>
      <w:r w:rsidR="00236964" w:rsidRPr="00363657">
        <w:t>v sonuç</w:t>
      </w:r>
      <w:r w:rsidR="00236964" w:rsidRPr="00363657">
        <w:rPr>
          <w:spacing w:val="-1"/>
        </w:rPr>
        <w:t xml:space="preserve"> </w:t>
      </w:r>
      <w:r w:rsidR="00236964" w:rsidRPr="00363657">
        <w:t>b</w:t>
      </w:r>
      <w:r w:rsidR="00236964" w:rsidRPr="00363657">
        <w:rPr>
          <w:spacing w:val="-1"/>
        </w:rPr>
        <w:t>e</w:t>
      </w:r>
      <w:r w:rsidR="00236964" w:rsidRPr="00363657">
        <w:rPr>
          <w:spacing w:val="2"/>
        </w:rPr>
        <w:t>l</w:t>
      </w:r>
      <w:r w:rsidR="00236964" w:rsidRPr="00363657">
        <w:rPr>
          <w:spacing w:val="-3"/>
        </w:rPr>
        <w:t>g</w:t>
      </w:r>
      <w:r w:rsidR="00236964" w:rsidRPr="00363657">
        <w:rPr>
          <w:spacing w:val="-1"/>
        </w:rPr>
        <w:t>e</w:t>
      </w:r>
      <w:r w:rsidR="00236964" w:rsidRPr="00363657">
        <w:t>si</w:t>
      </w:r>
    </w:p>
    <w:p w:rsidR="00236964" w:rsidRPr="00363657" w:rsidRDefault="00236964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Ö</w:t>
      </w:r>
      <w:r w:rsidRPr="00363657">
        <w:rPr>
          <w:spacing w:val="1"/>
        </w:rPr>
        <w:t>z</w:t>
      </w:r>
      <w:r w:rsidRPr="00363657">
        <w:rPr>
          <w:spacing w:val="-3"/>
        </w:rPr>
        <w:t>g</w:t>
      </w:r>
      <w:r w:rsidRPr="00363657">
        <w:rPr>
          <w:spacing w:val="-1"/>
        </w:rPr>
        <w:t>eç</w:t>
      </w:r>
      <w:r w:rsidRPr="00363657">
        <w:t>miş</w:t>
      </w:r>
    </w:p>
    <w:p w:rsidR="00236964" w:rsidRPr="00363657" w:rsidRDefault="00236964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t xml:space="preserve">4 </w:t>
      </w:r>
      <w:r w:rsidRPr="00363657">
        <w:rPr>
          <w:spacing w:val="-1"/>
        </w:rPr>
        <w:t>(</w:t>
      </w:r>
      <w:r w:rsidRPr="00363657">
        <w:t>dö</w:t>
      </w:r>
      <w:r w:rsidRPr="00363657">
        <w:rPr>
          <w:spacing w:val="-1"/>
        </w:rPr>
        <w:t>r</w:t>
      </w:r>
      <w:r w:rsidRPr="00363657">
        <w:t>t)</w:t>
      </w:r>
      <w:r w:rsidRPr="00363657">
        <w:rPr>
          <w:spacing w:val="-1"/>
        </w:rPr>
        <w:t xml:space="preserve"> a</w:t>
      </w:r>
      <w:r w:rsidRPr="00363657">
        <w:t>d</w:t>
      </w:r>
      <w:r w:rsidRPr="00363657">
        <w:rPr>
          <w:spacing w:val="-1"/>
        </w:rPr>
        <w:t>e</w:t>
      </w:r>
      <w:r w:rsidRPr="00363657">
        <w:t>t</w:t>
      </w:r>
      <w:r w:rsidRPr="00363657">
        <w:rPr>
          <w:spacing w:val="2"/>
        </w:rPr>
        <w:t xml:space="preserve"> </w:t>
      </w:r>
      <w:r w:rsidRPr="00363657">
        <w:rPr>
          <w:spacing w:val="-1"/>
        </w:rPr>
        <w:t>f</w:t>
      </w:r>
      <w:r w:rsidRPr="00363657">
        <w:t>otoğ</w:t>
      </w:r>
      <w:r w:rsidRPr="00363657">
        <w:rPr>
          <w:spacing w:val="-1"/>
        </w:rPr>
        <w:t>raf</w:t>
      </w:r>
    </w:p>
    <w:p w:rsidR="004A0DC7" w:rsidRDefault="00236964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N</w:t>
      </w:r>
      <w:r w:rsidRPr="00363657">
        <w:t>ü</w:t>
      </w:r>
      <w:r w:rsidRPr="00363657">
        <w:rPr>
          <w:spacing w:val="-1"/>
        </w:rPr>
        <w:t>f</w:t>
      </w:r>
      <w:r w:rsidRPr="00363657">
        <w:t xml:space="preserve">us </w:t>
      </w:r>
      <w:r w:rsidRPr="00363657">
        <w:rPr>
          <w:spacing w:val="-1"/>
        </w:rPr>
        <w:t>c</w:t>
      </w:r>
      <w:r w:rsidRPr="00363657">
        <w:t>ü</w:t>
      </w:r>
      <w:r w:rsidRPr="00363657">
        <w:rPr>
          <w:spacing w:val="1"/>
        </w:rPr>
        <w:t>z</w:t>
      </w:r>
      <w:r w:rsidRPr="00363657">
        <w:t>d</w:t>
      </w:r>
      <w:r w:rsidRPr="00363657">
        <w:rPr>
          <w:spacing w:val="-1"/>
        </w:rPr>
        <w:t>a</w:t>
      </w:r>
      <w:r w:rsidRPr="00363657">
        <w:t xml:space="preserve">nı </w:t>
      </w:r>
      <w:r w:rsidRPr="00363657">
        <w:rPr>
          <w:spacing w:val="-1"/>
        </w:rPr>
        <w:t>re</w:t>
      </w:r>
      <w:r w:rsidRPr="00363657">
        <w:t>smi on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rPr>
          <w:spacing w:val="2"/>
        </w:rPr>
        <w:t>l</w:t>
      </w:r>
      <w:r w:rsidRPr="00363657">
        <w:t xml:space="preserve">ı </w:t>
      </w:r>
      <w:r w:rsidRPr="00363657">
        <w:rPr>
          <w:spacing w:val="-1"/>
        </w:rPr>
        <w:t>f</w:t>
      </w:r>
      <w:r w:rsidRPr="00363657">
        <w:t xml:space="preserve">otokopisi </w:t>
      </w:r>
      <w:r w:rsidRPr="00363657">
        <w:rPr>
          <w:spacing w:val="-1"/>
        </w:rPr>
        <w:t>(a</w:t>
      </w:r>
      <w:r w:rsidRPr="00363657">
        <w:t xml:space="preserve">slı </w:t>
      </w:r>
      <w:r w:rsidR="004A0DC7">
        <w:t>g</w:t>
      </w:r>
      <w:r w:rsidRPr="00363657">
        <w:t>ibid</w:t>
      </w:r>
      <w:r w:rsidRPr="00363657">
        <w:rPr>
          <w:spacing w:val="2"/>
        </w:rPr>
        <w:t>i</w:t>
      </w:r>
      <w:r w:rsidRPr="00363657">
        <w:rPr>
          <w:spacing w:val="-1"/>
        </w:rPr>
        <w:t>r)</w:t>
      </w:r>
    </w:p>
    <w:p w:rsidR="00236964" w:rsidRDefault="00236964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 w:rsidRPr="00363657">
        <w:rPr>
          <w:spacing w:val="-1"/>
        </w:rPr>
        <w:t>Er</w:t>
      </w:r>
      <w:r w:rsidRPr="00363657">
        <w:t>k</w:t>
      </w:r>
      <w:r w:rsidRPr="00363657">
        <w:rPr>
          <w:spacing w:val="-1"/>
        </w:rPr>
        <w:t>e</w:t>
      </w:r>
      <w:r w:rsidRPr="00363657">
        <w:t>kl</w:t>
      </w:r>
      <w:r w:rsidRPr="00363657">
        <w:rPr>
          <w:spacing w:val="-1"/>
        </w:rPr>
        <w:t>e</w:t>
      </w:r>
      <w:r w:rsidRPr="00363657">
        <w:t>r</w:t>
      </w:r>
      <w:r w:rsidRPr="00363657">
        <w:rPr>
          <w:spacing w:val="-1"/>
        </w:rPr>
        <w:t xml:space="preserve"> </w:t>
      </w:r>
      <w:r w:rsidRPr="00363657">
        <w:t>i</w:t>
      </w:r>
      <w:r w:rsidRPr="00363657">
        <w:rPr>
          <w:spacing w:val="-1"/>
        </w:rPr>
        <w:t>ç</w:t>
      </w:r>
      <w:r w:rsidRPr="00363657">
        <w:t>in</w:t>
      </w:r>
      <w:r w:rsidRPr="00363657">
        <w:rPr>
          <w:spacing w:val="2"/>
        </w:rPr>
        <w:t xml:space="preserve"> </w:t>
      </w:r>
      <w:r w:rsidRPr="00363657">
        <w:rPr>
          <w:spacing w:val="-1"/>
        </w:rPr>
        <w:t>a</w:t>
      </w:r>
      <w:r w:rsidRPr="00363657">
        <w:t>sk</w:t>
      </w:r>
      <w:r w:rsidRPr="00363657">
        <w:rPr>
          <w:spacing w:val="-1"/>
        </w:rPr>
        <w:t>er</w:t>
      </w:r>
      <w:r w:rsidRPr="00363657">
        <w:t>lik du</w:t>
      </w:r>
      <w:r w:rsidRPr="00363657">
        <w:rPr>
          <w:spacing w:val="1"/>
        </w:rPr>
        <w:t>r</w:t>
      </w:r>
      <w:r w:rsidRPr="00363657">
        <w:t>um b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si.</w:t>
      </w:r>
    </w:p>
    <w:p w:rsidR="00283F19" w:rsidRDefault="00283F19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>
        <w:t>SGK Hizmet ve Tescil Dökümü (e-Devlet üzerinden alınan belgeler kabul edilecektir.)</w:t>
      </w:r>
    </w:p>
    <w:p w:rsidR="00283F19" w:rsidRDefault="00283F19" w:rsidP="004A0DC7">
      <w:pPr>
        <w:pStyle w:val="GvdeMetni"/>
        <w:numPr>
          <w:ilvl w:val="0"/>
          <w:numId w:val="23"/>
        </w:numPr>
        <w:tabs>
          <w:tab w:val="left" w:pos="832"/>
        </w:tabs>
        <w:kinsoku w:val="0"/>
        <w:overflowPunct w:val="0"/>
        <w:ind w:left="1208" w:hanging="357"/>
        <w:jc w:val="both"/>
      </w:pPr>
      <w:r>
        <w:t>Aday, 4/A Sigorta Koluna tabi bir işyerinde çalışıyor ise onaylı işyeri unvan listesi (SGK’dan temin edilmesi gerekmektedir.)</w:t>
      </w:r>
    </w:p>
    <w:p w:rsidR="002B20B8" w:rsidRDefault="002B20B8" w:rsidP="00363657">
      <w:pPr>
        <w:pStyle w:val="GvdeMetni"/>
        <w:tabs>
          <w:tab w:val="left" w:pos="832"/>
        </w:tabs>
        <w:kinsoku w:val="0"/>
        <w:overflowPunct w:val="0"/>
        <w:ind w:right="4041"/>
        <w:rPr>
          <w:sz w:val="20"/>
        </w:rPr>
      </w:pPr>
    </w:p>
    <w:p w:rsidR="002B20B8" w:rsidRPr="003722E8" w:rsidRDefault="002B20B8" w:rsidP="00363657">
      <w:pPr>
        <w:pStyle w:val="GvdeMetni"/>
        <w:tabs>
          <w:tab w:val="left" w:pos="832"/>
        </w:tabs>
        <w:kinsoku w:val="0"/>
        <w:overflowPunct w:val="0"/>
        <w:ind w:right="4041"/>
        <w:rPr>
          <w:sz w:val="20"/>
        </w:rPr>
      </w:pPr>
    </w:p>
    <w:p w:rsidR="00363657" w:rsidRPr="00ED29B9" w:rsidRDefault="00363657" w:rsidP="00ED29B9">
      <w:pPr>
        <w:pStyle w:val="Balk2"/>
        <w:kinsoku w:val="0"/>
        <w:overflowPunct w:val="0"/>
        <w:jc w:val="both"/>
      </w:pPr>
      <w:r w:rsidRPr="00ED29B9">
        <w:t>KESİN KAYITTA DİKKAT EDİLMESİ GEREKEN HUSUSLAR</w:t>
      </w:r>
    </w:p>
    <w:p w:rsidR="00363657" w:rsidRPr="003722E8" w:rsidRDefault="00363657" w:rsidP="00363657">
      <w:pPr>
        <w:kinsoku w:val="0"/>
        <w:overflowPunct w:val="0"/>
        <w:rPr>
          <w:sz w:val="20"/>
        </w:rPr>
      </w:pPr>
    </w:p>
    <w:p w:rsidR="00363657" w:rsidRPr="00363657" w:rsidRDefault="00363657" w:rsidP="00363657">
      <w:pPr>
        <w:pStyle w:val="GvdeMetni"/>
        <w:numPr>
          <w:ilvl w:val="0"/>
          <w:numId w:val="27"/>
        </w:numPr>
        <w:tabs>
          <w:tab w:val="left" w:pos="832"/>
        </w:tabs>
        <w:kinsoku w:val="0"/>
        <w:overflowPunct w:val="0"/>
        <w:ind w:right="116"/>
        <w:jc w:val="both"/>
      </w:pP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8"/>
        </w:rPr>
        <w:t>y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t>ın,</w:t>
      </w:r>
      <w:r w:rsidRPr="00363657">
        <w:rPr>
          <w:spacing w:val="55"/>
        </w:rPr>
        <w:t xml:space="preserve"> </w:t>
      </w:r>
      <w:r w:rsidRPr="00363657">
        <w:t>k</w:t>
      </w:r>
      <w:r w:rsidRPr="00363657">
        <w:rPr>
          <w:spacing w:val="-1"/>
        </w:rPr>
        <w:t>e</w:t>
      </w:r>
      <w:r w:rsidRPr="00363657">
        <w:t>sin</w:t>
      </w:r>
      <w:r w:rsidRPr="00363657">
        <w:rPr>
          <w:spacing w:val="55"/>
        </w:rPr>
        <w:t xml:space="preserve"> </w:t>
      </w:r>
      <w:r w:rsidRPr="00363657">
        <w:t>k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>ıt</w:t>
      </w:r>
      <w:r w:rsidRPr="00363657">
        <w:rPr>
          <w:spacing w:val="55"/>
        </w:rPr>
        <w:t xml:space="preserve"> </w:t>
      </w:r>
      <w:r w:rsidRPr="00363657">
        <w:t>i</w:t>
      </w:r>
      <w:r w:rsidRPr="00363657">
        <w:rPr>
          <w:spacing w:val="-1"/>
        </w:rPr>
        <w:t>ç</w:t>
      </w:r>
      <w:r w:rsidRPr="00363657">
        <w:t>in</w:t>
      </w:r>
      <w:r w:rsidRPr="00363657">
        <w:rPr>
          <w:spacing w:val="55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t>li</w:t>
      </w:r>
      <w:r w:rsidRPr="00363657">
        <w:rPr>
          <w:spacing w:val="-1"/>
        </w:rPr>
        <w:t>r</w:t>
      </w:r>
      <w:r w:rsidRPr="00363657">
        <w:t>til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55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1"/>
        </w:rPr>
        <w:t>er</w:t>
      </w:r>
      <w:r w:rsidRPr="00363657">
        <w:t>i</w:t>
      </w:r>
      <w:r w:rsidRPr="00363657">
        <w:rPr>
          <w:spacing w:val="58"/>
        </w:rPr>
        <w:t xml:space="preserve"> </w:t>
      </w:r>
      <w:r w:rsidRPr="00363657">
        <w:t>pl</w:t>
      </w:r>
      <w:r w:rsidRPr="00363657">
        <w:rPr>
          <w:spacing w:val="-1"/>
        </w:rPr>
        <w:t>a</w:t>
      </w:r>
      <w:r w:rsidRPr="00363657">
        <w:t>stik</w:t>
      </w:r>
      <w:r w:rsidRPr="00363657">
        <w:rPr>
          <w:spacing w:val="55"/>
        </w:rPr>
        <w:t xml:space="preserve"> </w:t>
      </w:r>
      <w:r w:rsidRPr="00363657">
        <w:t>k</w:t>
      </w:r>
      <w:r w:rsidRPr="00363657">
        <w:rPr>
          <w:spacing w:val="-1"/>
        </w:rPr>
        <w:t>a</w:t>
      </w:r>
      <w:r w:rsidRPr="00363657">
        <w:t>p</w:t>
      </w:r>
      <w:r w:rsidRPr="00363657">
        <w:rPr>
          <w:spacing w:val="-1"/>
        </w:rPr>
        <w:t>a</w:t>
      </w:r>
      <w:r w:rsidRPr="00363657">
        <w:t>klı</w:t>
      </w:r>
      <w:r w:rsidRPr="00363657">
        <w:rPr>
          <w:spacing w:val="55"/>
        </w:rPr>
        <w:t xml:space="preserve"> </w:t>
      </w:r>
      <w:r w:rsidRPr="00363657">
        <w:t>do</w:t>
      </w:r>
      <w:r w:rsidRPr="00363657">
        <w:rPr>
          <w:spacing w:val="2"/>
        </w:rPr>
        <w:t>s</w:t>
      </w:r>
      <w:r w:rsidRPr="00363657">
        <w:rPr>
          <w:spacing w:val="-8"/>
        </w:rPr>
        <w:t>y</w:t>
      </w:r>
      <w:r w:rsidRPr="00363657">
        <w:t>a</w:t>
      </w:r>
      <w:r w:rsidRPr="00363657">
        <w:rPr>
          <w:spacing w:val="54"/>
        </w:rPr>
        <w:t xml:space="preserve"> </w:t>
      </w:r>
      <w:r w:rsidRPr="00363657">
        <w:t>i</w:t>
      </w:r>
      <w:r w:rsidRPr="00363657">
        <w:rPr>
          <w:spacing w:val="1"/>
        </w:rPr>
        <w:t>ç</w:t>
      </w:r>
      <w:r w:rsidRPr="00363657">
        <w:rPr>
          <w:spacing w:val="-1"/>
        </w:rPr>
        <w:t>er</w:t>
      </w:r>
      <w:r w:rsidRPr="00363657">
        <w:t>isinde</w:t>
      </w:r>
      <w:r w:rsidRPr="00363657">
        <w:rPr>
          <w:spacing w:val="54"/>
        </w:rPr>
        <w:t xml:space="preserve"> </w:t>
      </w:r>
      <w:r w:rsidR="00546C24">
        <w:rPr>
          <w:spacing w:val="-1"/>
        </w:rPr>
        <w:t>Lisansüstü Eğitim E</w:t>
      </w:r>
      <w:r w:rsidRPr="00363657">
        <w:t>nstit</w:t>
      </w:r>
      <w:r w:rsidRPr="00363657">
        <w:rPr>
          <w:spacing w:val="2"/>
        </w:rPr>
        <w:t>ü</w:t>
      </w:r>
      <w:r w:rsidR="00546C24">
        <w:rPr>
          <w:spacing w:val="2"/>
        </w:rPr>
        <w:t>sü’n</w:t>
      </w:r>
      <w:r w:rsidRPr="00363657">
        <w:t>e t</w:t>
      </w:r>
      <w:r w:rsidRPr="00363657">
        <w:rPr>
          <w:spacing w:val="-1"/>
        </w:rPr>
        <w:t>e</w:t>
      </w:r>
      <w:r w:rsidRPr="00363657">
        <w:t xml:space="preserve">slim </w:t>
      </w:r>
      <w:r w:rsidRPr="00363657">
        <w:rPr>
          <w:spacing w:val="-1"/>
        </w:rPr>
        <w:t>e</w:t>
      </w:r>
      <w:r w:rsidRPr="00363657">
        <w:t>tm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1"/>
        </w:rPr>
        <w:t>er</w:t>
      </w:r>
      <w:r w:rsidRPr="00363657">
        <w:t xml:space="preserve">i </w:t>
      </w:r>
      <w:r w:rsidRPr="00363657">
        <w:rPr>
          <w:spacing w:val="-3"/>
        </w:rPr>
        <w:t>g</w:t>
      </w:r>
      <w:r w:rsidRPr="00363657">
        <w:rPr>
          <w:spacing w:val="1"/>
        </w:rPr>
        <w:t>e</w:t>
      </w:r>
      <w:r w:rsidRPr="00363657">
        <w:rPr>
          <w:spacing w:val="-1"/>
        </w:rPr>
        <w:t>re</w:t>
      </w:r>
      <w:r w:rsidRPr="00363657">
        <w:t>km</w:t>
      </w:r>
      <w:r w:rsidRPr="00363657">
        <w:rPr>
          <w:spacing w:val="-1"/>
        </w:rPr>
        <w:t>e</w:t>
      </w:r>
      <w:r w:rsidRPr="00363657">
        <w:rPr>
          <w:spacing w:val="2"/>
        </w:rPr>
        <w:t>k</w:t>
      </w:r>
      <w:r w:rsidRPr="00363657">
        <w:t>t</w:t>
      </w:r>
      <w:r w:rsidRPr="00363657">
        <w:rPr>
          <w:spacing w:val="-1"/>
        </w:rPr>
        <w:t>e</w:t>
      </w:r>
      <w:r w:rsidRPr="00363657">
        <w:t>di</w:t>
      </w:r>
      <w:r w:rsidRPr="00363657">
        <w:rPr>
          <w:spacing w:val="-1"/>
        </w:rPr>
        <w:t>r</w:t>
      </w:r>
      <w:r w:rsidRPr="00363657">
        <w:t>.</w:t>
      </w:r>
    </w:p>
    <w:p w:rsidR="00363657" w:rsidRPr="00363657" w:rsidRDefault="00363657" w:rsidP="00363657">
      <w:pPr>
        <w:pStyle w:val="GvdeMetni"/>
        <w:numPr>
          <w:ilvl w:val="0"/>
          <w:numId w:val="27"/>
        </w:numPr>
        <w:tabs>
          <w:tab w:val="left" w:pos="832"/>
        </w:tabs>
        <w:kinsoku w:val="0"/>
        <w:overflowPunct w:val="0"/>
        <w:ind w:right="116"/>
        <w:jc w:val="both"/>
      </w:pPr>
      <w:r w:rsidRPr="00363657">
        <w:t>Posta</w:t>
      </w:r>
      <w:r w:rsidRPr="00363657">
        <w:rPr>
          <w:spacing w:val="-1"/>
        </w:rPr>
        <w:t xml:space="preserve"> </w:t>
      </w:r>
      <w:r w:rsidRPr="00363657">
        <w:t>ile</w:t>
      </w:r>
      <w:r w:rsidRPr="00363657">
        <w:rPr>
          <w:spacing w:val="-1"/>
        </w:rPr>
        <w:t xml:space="preserve"> </w:t>
      </w:r>
      <w:r w:rsidRPr="00363657">
        <w:t>k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>ıt</w:t>
      </w:r>
      <w:r w:rsidRPr="00363657">
        <w:rPr>
          <w:spacing w:val="5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pıl</w:t>
      </w:r>
      <w:r w:rsidRPr="00363657">
        <w:rPr>
          <w:spacing w:val="-1"/>
        </w:rPr>
        <w:t>a</w:t>
      </w:r>
      <w:r w:rsidRPr="00363657">
        <w:t>m</w:t>
      </w:r>
      <w:r w:rsidRPr="00363657">
        <w:rPr>
          <w:spacing w:val="-1"/>
        </w:rPr>
        <w:t>a</w:t>
      </w:r>
      <w:r w:rsidRPr="00363657">
        <w:rPr>
          <w:spacing w:val="3"/>
        </w:rPr>
        <w:t>z</w:t>
      </w:r>
      <w:r w:rsidRPr="00363657">
        <w:t>.</w:t>
      </w:r>
    </w:p>
    <w:p w:rsidR="00363657" w:rsidRPr="00363657" w:rsidRDefault="00363657" w:rsidP="00363657">
      <w:pPr>
        <w:pStyle w:val="GvdeMetni"/>
        <w:numPr>
          <w:ilvl w:val="0"/>
          <w:numId w:val="27"/>
        </w:numPr>
        <w:tabs>
          <w:tab w:val="left" w:pos="832"/>
        </w:tabs>
        <w:kinsoku w:val="0"/>
        <w:overflowPunct w:val="0"/>
        <w:ind w:right="116"/>
        <w:jc w:val="both"/>
      </w:pPr>
      <w:r w:rsidRPr="00363657">
        <w:rPr>
          <w:spacing w:val="-1"/>
        </w:rPr>
        <w:t>A</w:t>
      </w:r>
      <w:r w:rsidRPr="00363657">
        <w:t xml:space="preserve">slı </w:t>
      </w:r>
      <w:r w:rsidRPr="00363657">
        <w:rPr>
          <w:spacing w:val="-3"/>
        </w:rPr>
        <w:t>g</w:t>
      </w:r>
      <w:r w:rsidRPr="00363657">
        <w:t>ibidir</w:t>
      </w:r>
      <w:r w:rsidRPr="00363657">
        <w:rPr>
          <w:spacing w:val="-1"/>
        </w:rPr>
        <w:t xml:space="preserve"> </w:t>
      </w:r>
      <w:r w:rsidRPr="00363657">
        <w:t>on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ı, 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rPr>
          <w:spacing w:val="2"/>
        </w:rPr>
        <w:t>n</w:t>
      </w:r>
      <w:r w:rsidRPr="00363657">
        <w:t xml:space="preserve">in </w:t>
      </w:r>
      <w:r w:rsidRPr="00363657">
        <w:rPr>
          <w:spacing w:val="-1"/>
        </w:rPr>
        <w:t>a</w:t>
      </w:r>
      <w:r w:rsidRPr="00363657">
        <w:t>slı ve</w:t>
      </w:r>
      <w:r w:rsidRPr="00363657">
        <w:rPr>
          <w:spacing w:val="-1"/>
        </w:rPr>
        <w:t xml:space="preserve"> f</w:t>
      </w:r>
      <w:r w:rsidRPr="00363657">
        <w:t>otokopisi ile</w:t>
      </w:r>
      <w:r w:rsidRPr="00363657">
        <w:rPr>
          <w:spacing w:val="-1"/>
        </w:rPr>
        <w:t xml:space="preserve"> </w:t>
      </w:r>
      <w:r w:rsidRPr="00363657">
        <w:t>t</w:t>
      </w:r>
      <w:r w:rsidRPr="00363657">
        <w:rPr>
          <w:spacing w:val="-3"/>
        </w:rPr>
        <w:t>ü</w:t>
      </w:r>
      <w:r w:rsidRPr="00363657">
        <w:t>m k</w:t>
      </w:r>
      <w:r w:rsidRPr="00363657">
        <w:rPr>
          <w:spacing w:val="-1"/>
        </w:rPr>
        <w:t>a</w:t>
      </w:r>
      <w:r w:rsidRPr="00363657">
        <w:t>mu ku</w:t>
      </w:r>
      <w:r w:rsidRPr="00363657">
        <w:rPr>
          <w:spacing w:val="-1"/>
        </w:rPr>
        <w:t>r</w:t>
      </w:r>
      <w:r w:rsidRPr="00363657">
        <w:t>uml</w:t>
      </w:r>
      <w:r w:rsidRPr="00363657">
        <w:rPr>
          <w:spacing w:val="-1"/>
        </w:rPr>
        <w:t>ar</w:t>
      </w:r>
      <w:r w:rsidRPr="00363657">
        <w:t>ında</w:t>
      </w:r>
      <w:r w:rsidRPr="00363657">
        <w:rPr>
          <w:spacing w:val="3"/>
        </w:rPr>
        <w:t xml:space="preserve"> y</w:t>
      </w:r>
      <w:r w:rsidRPr="00363657">
        <w:rPr>
          <w:spacing w:val="1"/>
        </w:rPr>
        <w:t>a</w:t>
      </w:r>
      <w:r w:rsidRPr="00363657">
        <w:t>pıl</w:t>
      </w:r>
      <w:r w:rsidRPr="00363657">
        <w:rPr>
          <w:spacing w:val="-1"/>
        </w:rPr>
        <w:t>a</w:t>
      </w:r>
      <w:r w:rsidRPr="00363657">
        <w:t>bilm</w:t>
      </w:r>
      <w:r w:rsidRPr="00363657">
        <w:rPr>
          <w:spacing w:val="-1"/>
        </w:rPr>
        <w:t>e</w:t>
      </w:r>
      <w:r w:rsidRPr="00363657">
        <w:t>kt</w:t>
      </w:r>
      <w:r w:rsidRPr="00363657">
        <w:rPr>
          <w:spacing w:val="-1"/>
        </w:rPr>
        <w:t>e</w:t>
      </w:r>
      <w:r w:rsidRPr="00363657">
        <w:t>di</w:t>
      </w:r>
      <w:r w:rsidRPr="00363657">
        <w:rPr>
          <w:spacing w:val="-1"/>
        </w:rPr>
        <w:t>r</w:t>
      </w:r>
      <w:r w:rsidRPr="00363657">
        <w:t>.</w:t>
      </w:r>
    </w:p>
    <w:p w:rsidR="00363657" w:rsidRPr="00363657" w:rsidRDefault="00363657" w:rsidP="00363657">
      <w:pPr>
        <w:pStyle w:val="GvdeMetni"/>
        <w:numPr>
          <w:ilvl w:val="0"/>
          <w:numId w:val="27"/>
        </w:numPr>
        <w:tabs>
          <w:tab w:val="left" w:pos="832"/>
        </w:tabs>
        <w:kinsoku w:val="0"/>
        <w:overflowPunct w:val="0"/>
        <w:ind w:right="116"/>
        <w:jc w:val="both"/>
      </w:pPr>
      <w:r w:rsidRPr="00363657">
        <w:t>İst</w:t>
      </w:r>
      <w:r w:rsidRPr="00363657">
        <w:rPr>
          <w:spacing w:val="-1"/>
        </w:rPr>
        <w:t>e</w:t>
      </w:r>
      <w:r w:rsidRPr="00363657">
        <w:t>nil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50"/>
        </w:rPr>
        <w:t xml:space="preserve"> </w:t>
      </w:r>
      <w:r w:rsidRPr="00363657">
        <w:rPr>
          <w:spacing w:val="2"/>
        </w:rPr>
        <w:t>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-1"/>
        </w:rPr>
        <w:t>er</w:t>
      </w:r>
      <w:r w:rsidRPr="00363657">
        <w:rPr>
          <w:spacing w:val="2"/>
        </w:rPr>
        <w:t>d</w:t>
      </w:r>
      <w:r w:rsidRPr="00363657">
        <w:t>e</w:t>
      </w:r>
      <w:r w:rsidRPr="00363657">
        <w:rPr>
          <w:spacing w:val="54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rPr>
          <w:spacing w:val="2"/>
        </w:rPr>
        <w:t>n</w:t>
      </w:r>
      <w:r w:rsidRPr="00363657">
        <w:t>lış</w:t>
      </w:r>
      <w:r w:rsidRPr="00363657">
        <w:rPr>
          <w:spacing w:val="50"/>
        </w:rPr>
        <w:t xml:space="preserve"> </w:t>
      </w:r>
      <w:r w:rsidRPr="00363657">
        <w:t>b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2"/>
        </w:rPr>
        <w:t>d</w:t>
      </w:r>
      <w:r w:rsidRPr="00363657">
        <w:t>a</w:t>
      </w:r>
      <w:r w:rsidRPr="00363657">
        <w:rPr>
          <w:spacing w:val="49"/>
        </w:rPr>
        <w:t xml:space="preserve"> </w:t>
      </w:r>
      <w:r w:rsidRPr="00363657">
        <w:t>bulun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50"/>
        </w:rPr>
        <w:t xml:space="preserve"> </w:t>
      </w:r>
      <w:r w:rsidRPr="00363657">
        <w:t>v</w:t>
      </w:r>
      <w:r w:rsidRPr="00363657">
        <w:rPr>
          <w:spacing w:val="-1"/>
        </w:rPr>
        <w:t>e</w:t>
      </w:r>
      <w:r w:rsidRPr="00363657">
        <w:rPr>
          <w:spacing w:val="2"/>
        </w:rPr>
        <w:t>/</w:t>
      </w:r>
      <w:r w:rsidRPr="00363657">
        <w:t>v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t>a</w:t>
      </w:r>
      <w:r w:rsidRPr="00363657">
        <w:rPr>
          <w:spacing w:val="51"/>
        </w:rPr>
        <w:t xml:space="preserve"> </w:t>
      </w:r>
      <w:r w:rsidRPr="00363657">
        <w:t>t</w:t>
      </w:r>
      <w:r w:rsidRPr="00363657">
        <w:rPr>
          <w:spacing w:val="-1"/>
        </w:rPr>
        <w:t>a</w:t>
      </w:r>
      <w:r w:rsidRPr="00363657">
        <w:t>h</w:t>
      </w:r>
      <w:r w:rsidRPr="00363657">
        <w:rPr>
          <w:spacing w:val="-1"/>
        </w:rPr>
        <w:t>r</w:t>
      </w:r>
      <w:r w:rsidRPr="00363657">
        <w:t>i</w:t>
      </w:r>
      <w:r w:rsidRPr="00363657">
        <w:rPr>
          <w:spacing w:val="1"/>
        </w:rPr>
        <w:t>f</w:t>
      </w:r>
      <w:r w:rsidRPr="00363657">
        <w:rPr>
          <w:spacing w:val="-1"/>
        </w:rPr>
        <w:t>a</w:t>
      </w:r>
      <w:r w:rsidRPr="00363657">
        <w:t>t</w:t>
      </w:r>
      <w:r w:rsidRPr="00363657">
        <w:rPr>
          <w:spacing w:val="55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</w:t>
      </w:r>
      <w:r w:rsidRPr="00363657">
        <w:rPr>
          <w:spacing w:val="-1"/>
        </w:rPr>
        <w:t>a</w:t>
      </w:r>
      <w:r w:rsidRPr="00363657">
        <w:t>n</w:t>
      </w:r>
      <w:r w:rsidRPr="00363657">
        <w:rPr>
          <w:spacing w:val="52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t>ın,</w:t>
      </w:r>
      <w:r w:rsidRPr="00363657">
        <w:rPr>
          <w:spacing w:val="50"/>
        </w:rPr>
        <w:t xml:space="preserve"> </w:t>
      </w:r>
      <w:r w:rsidRPr="00363657">
        <w:t>sın</w:t>
      </w:r>
      <w:r w:rsidRPr="00363657">
        <w:rPr>
          <w:spacing w:val="-1"/>
        </w:rPr>
        <w:t>a</w:t>
      </w:r>
      <w:r w:rsidRPr="00363657">
        <w:t>v</w:t>
      </w:r>
      <w:r w:rsidRPr="00363657">
        <w:rPr>
          <w:spacing w:val="2"/>
        </w:rPr>
        <w:t>l</w:t>
      </w:r>
      <w:r w:rsidRPr="00363657">
        <w:rPr>
          <w:spacing w:val="-1"/>
        </w:rPr>
        <w:t>ar</w:t>
      </w:r>
      <w:r w:rsidRPr="00363657">
        <w:rPr>
          <w:spacing w:val="2"/>
        </w:rPr>
        <w:t>d</w:t>
      </w:r>
      <w:r w:rsidRPr="00363657">
        <w:t>a b</w:t>
      </w:r>
      <w:r w:rsidRPr="00363657">
        <w:rPr>
          <w:spacing w:val="-1"/>
        </w:rPr>
        <w:t>a</w:t>
      </w:r>
      <w:r w:rsidRPr="00363657">
        <w:t>ş</w:t>
      </w:r>
      <w:r w:rsidRPr="00363657">
        <w:rPr>
          <w:spacing w:val="-1"/>
        </w:rPr>
        <w:t>ar</w:t>
      </w:r>
      <w:r w:rsidRPr="00363657">
        <w:t>ılı</w:t>
      </w:r>
      <w:r w:rsidRPr="00363657">
        <w:rPr>
          <w:spacing w:val="14"/>
        </w:rPr>
        <w:t xml:space="preserve"> </w:t>
      </w:r>
      <w:r w:rsidRPr="00363657">
        <w:t>ols</w:t>
      </w:r>
      <w:r w:rsidRPr="00363657">
        <w:rPr>
          <w:spacing w:val="-1"/>
        </w:rPr>
        <w:t>a</w:t>
      </w:r>
      <w:r w:rsidRPr="00363657">
        <w:t>l</w:t>
      </w:r>
      <w:r w:rsidRPr="00363657">
        <w:rPr>
          <w:spacing w:val="-1"/>
        </w:rPr>
        <w:t>a</w:t>
      </w:r>
      <w:r w:rsidRPr="00363657">
        <w:t>r</w:t>
      </w:r>
      <w:r w:rsidRPr="00363657">
        <w:rPr>
          <w:spacing w:val="13"/>
        </w:rPr>
        <w:t xml:space="preserve"> </w:t>
      </w:r>
      <w:r w:rsidRPr="00363657">
        <w:t>d</w:t>
      </w:r>
      <w:r w:rsidRPr="00363657">
        <w:rPr>
          <w:spacing w:val="-1"/>
        </w:rPr>
        <w:t>a</w:t>
      </w:r>
      <w:r w:rsidRPr="00363657">
        <w:t>hi</w:t>
      </w:r>
      <w:r w:rsidRPr="00363657">
        <w:rPr>
          <w:spacing w:val="14"/>
        </w:rPr>
        <w:t xml:space="preserve"> </w:t>
      </w:r>
      <w:r w:rsidRPr="00363657">
        <w:rPr>
          <w:spacing w:val="2"/>
        </w:rPr>
        <w:t>k</w:t>
      </w:r>
      <w:r w:rsidRPr="00363657">
        <w:rPr>
          <w:spacing w:val="3"/>
        </w:rPr>
        <w:t>a</w:t>
      </w:r>
      <w:r w:rsidRPr="00363657">
        <w:rPr>
          <w:spacing w:val="-8"/>
        </w:rPr>
        <w:t>y</w:t>
      </w:r>
      <w:r w:rsidRPr="00363657">
        <w:rPr>
          <w:spacing w:val="2"/>
        </w:rPr>
        <w:t>ı</w:t>
      </w:r>
      <w:r w:rsidRPr="00363657">
        <w:t>tl</w:t>
      </w:r>
      <w:r w:rsidRPr="00363657">
        <w:rPr>
          <w:spacing w:val="-1"/>
        </w:rPr>
        <w:t>ar</w:t>
      </w:r>
      <w:r w:rsidRPr="00363657">
        <w:t>ı</w:t>
      </w:r>
      <w:r w:rsidRPr="00363657">
        <w:rPr>
          <w:spacing w:val="17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-1"/>
        </w:rPr>
        <w:t>a</w:t>
      </w:r>
      <w:r w:rsidRPr="00363657">
        <w:t>pılm</w:t>
      </w:r>
      <w:r w:rsidRPr="00363657">
        <w:rPr>
          <w:spacing w:val="-1"/>
        </w:rPr>
        <w:t>a</w:t>
      </w:r>
      <w:r w:rsidRPr="00363657">
        <w:rPr>
          <w:spacing w:val="1"/>
        </w:rPr>
        <w:t>z</w:t>
      </w:r>
      <w:r w:rsidRPr="00363657">
        <w:t>.</w:t>
      </w:r>
      <w:r w:rsidRPr="00363657">
        <w:rPr>
          <w:spacing w:val="14"/>
        </w:rPr>
        <w:t xml:space="preserve"> </w:t>
      </w:r>
      <w:r w:rsidRPr="00363657">
        <w:rPr>
          <w:spacing w:val="-1"/>
        </w:rPr>
        <w:t>G</w:t>
      </w:r>
      <w:r w:rsidRPr="00363657">
        <w:rPr>
          <w:spacing w:val="1"/>
        </w:rPr>
        <w:t>e</w:t>
      </w:r>
      <w:r w:rsidRPr="00363657">
        <w:rPr>
          <w:spacing w:val="-1"/>
        </w:rPr>
        <w:t>rçe</w:t>
      </w:r>
      <w:r w:rsidRPr="00363657">
        <w:t>k</w:t>
      </w:r>
      <w:r w:rsidRPr="00363657">
        <w:rPr>
          <w:spacing w:val="14"/>
        </w:rPr>
        <w:t xml:space="preserve"> </w:t>
      </w:r>
      <w:r w:rsidRPr="00363657">
        <w:t>d</w:t>
      </w:r>
      <w:r w:rsidRPr="00363657">
        <w:rPr>
          <w:spacing w:val="2"/>
        </w:rPr>
        <w:t>ı</w:t>
      </w:r>
      <w:r w:rsidRPr="00363657">
        <w:t>şı</w:t>
      </w:r>
      <w:r w:rsidRPr="00363657">
        <w:rPr>
          <w:spacing w:val="14"/>
        </w:rPr>
        <w:t xml:space="preserve"> </w:t>
      </w:r>
      <w:r w:rsidRPr="00363657">
        <w:t>bil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14"/>
        </w:rPr>
        <w:t xml:space="preserve"> </w:t>
      </w:r>
      <w:r w:rsidRPr="00363657">
        <w:t>ve</w:t>
      </w:r>
      <w:r w:rsidRPr="00363657">
        <w:rPr>
          <w:spacing w:val="13"/>
        </w:rPr>
        <w:t xml:space="preserve"> </w:t>
      </w:r>
      <w:r w:rsidRPr="00363657">
        <w:t>b</w:t>
      </w:r>
      <w:r w:rsidRPr="00363657">
        <w:rPr>
          <w:spacing w:val="-1"/>
        </w:rPr>
        <w:t>e</w:t>
      </w:r>
      <w:r w:rsidRPr="00363657">
        <w:rPr>
          <w:spacing w:val="2"/>
        </w:rPr>
        <w:t>l</w:t>
      </w:r>
      <w:r w:rsidRPr="00363657">
        <w:rPr>
          <w:spacing w:val="-3"/>
        </w:rPr>
        <w:t>g</w:t>
      </w:r>
      <w:r w:rsidRPr="00363657">
        <w:rPr>
          <w:spacing w:val="-1"/>
        </w:rPr>
        <w:t>e</w:t>
      </w:r>
      <w:r w:rsidRPr="00363657">
        <w:t>l</w:t>
      </w:r>
      <w:r w:rsidRPr="00363657">
        <w:rPr>
          <w:spacing w:val="1"/>
        </w:rPr>
        <w:t>e</w:t>
      </w:r>
      <w:r w:rsidRPr="00363657">
        <w:rPr>
          <w:spacing w:val="-1"/>
        </w:rPr>
        <w:t>r</w:t>
      </w:r>
      <w:r w:rsidRPr="00363657">
        <w:t>e</w:t>
      </w:r>
      <w:r w:rsidRPr="00363657">
        <w:rPr>
          <w:spacing w:val="15"/>
        </w:rPr>
        <w:t xml:space="preserve"> </w:t>
      </w:r>
      <w:r w:rsidRPr="00363657">
        <w:rPr>
          <w:spacing w:val="-3"/>
        </w:rPr>
        <w:t>g</w:t>
      </w:r>
      <w:r w:rsidRPr="00363657">
        <w:t>ö</w:t>
      </w:r>
      <w:r w:rsidRPr="00363657">
        <w:rPr>
          <w:spacing w:val="1"/>
        </w:rPr>
        <w:t>r</w:t>
      </w:r>
      <w:r w:rsidRPr="00363657">
        <w:t>e</w:t>
      </w:r>
      <w:r w:rsidRPr="00363657">
        <w:rPr>
          <w:spacing w:val="15"/>
        </w:rPr>
        <w:t xml:space="preserve">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t>y</w:t>
      </w:r>
      <w:r w:rsidRPr="00363657">
        <w:rPr>
          <w:spacing w:val="9"/>
        </w:rPr>
        <w:t xml:space="preserve"> </w:t>
      </w:r>
      <w:r w:rsidRPr="00363657">
        <w:t>k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dı</w:t>
      </w:r>
      <w:r w:rsidRPr="00363657">
        <w:rPr>
          <w:spacing w:val="14"/>
        </w:rPr>
        <w:t xml:space="preserve"> </w:t>
      </w:r>
      <w:r w:rsidRPr="00363657">
        <w:t>v</w:t>
      </w:r>
      <w:r w:rsidRPr="00363657">
        <w:rPr>
          <w:spacing w:val="3"/>
        </w:rPr>
        <w:t>e</w:t>
      </w:r>
      <w:r w:rsidRPr="00363657">
        <w:rPr>
          <w:spacing w:val="-5"/>
        </w:rPr>
        <w:t>y</w:t>
      </w:r>
      <w:r w:rsidRPr="00363657">
        <w:t>a k</w:t>
      </w:r>
      <w:r w:rsidRPr="00363657">
        <w:rPr>
          <w:spacing w:val="-1"/>
        </w:rPr>
        <w:t>e</w:t>
      </w:r>
      <w:r w:rsidRPr="00363657">
        <w:t>sin k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>dı</w:t>
      </w:r>
      <w:r w:rsidRPr="00363657">
        <w:rPr>
          <w:spacing w:val="5"/>
        </w:rPr>
        <w:t xml:space="preserve"> </w:t>
      </w:r>
      <w:r w:rsidRPr="00363657">
        <w:rPr>
          <w:spacing w:val="-5"/>
        </w:rPr>
        <w:t>y</w:t>
      </w:r>
      <w:r w:rsidRPr="00363657">
        <w:rPr>
          <w:spacing w:val="1"/>
        </w:rPr>
        <w:t>a</w:t>
      </w:r>
      <w:r w:rsidRPr="00363657">
        <w:t>pılmış ö</w:t>
      </w:r>
      <w:r w:rsidRPr="00363657">
        <w:rPr>
          <w:spacing w:val="-3"/>
        </w:rPr>
        <w:t>ğ</w:t>
      </w:r>
      <w:r w:rsidRPr="00363657">
        <w:rPr>
          <w:spacing w:val="1"/>
        </w:rPr>
        <w:t>r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-1"/>
        </w:rPr>
        <w:t>c</w:t>
      </w:r>
      <w:r w:rsidRPr="00363657">
        <w:t>il</w:t>
      </w:r>
      <w:r w:rsidRPr="00363657">
        <w:rPr>
          <w:spacing w:val="-1"/>
        </w:rPr>
        <w:t>er</w:t>
      </w:r>
      <w:r w:rsidRPr="00363657">
        <w:t>in k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dı silini</w:t>
      </w:r>
      <w:r w:rsidRPr="00363657">
        <w:rPr>
          <w:spacing w:val="-1"/>
        </w:rPr>
        <w:t>r</w:t>
      </w:r>
      <w:r w:rsidRPr="00363657">
        <w:t>.</w:t>
      </w:r>
    </w:p>
    <w:p w:rsidR="00363657" w:rsidRDefault="00363657" w:rsidP="00363657">
      <w:pPr>
        <w:pStyle w:val="Balk2"/>
        <w:kinsoku w:val="0"/>
        <w:overflowPunct w:val="0"/>
        <w:rPr>
          <w:spacing w:val="-2"/>
          <w:sz w:val="20"/>
          <w:u w:val="thick"/>
        </w:rPr>
      </w:pPr>
    </w:p>
    <w:p w:rsidR="002B20B8" w:rsidRPr="002B20B8" w:rsidRDefault="002B20B8" w:rsidP="002B20B8"/>
    <w:p w:rsidR="00363657" w:rsidRPr="00ED29B9" w:rsidRDefault="00363657" w:rsidP="00ED29B9">
      <w:pPr>
        <w:pStyle w:val="Balk2"/>
        <w:kinsoku w:val="0"/>
        <w:overflowPunct w:val="0"/>
        <w:jc w:val="both"/>
      </w:pPr>
      <w:r w:rsidRPr="00ED29B9">
        <w:t>KESİN KAYITLAR</w:t>
      </w:r>
    </w:p>
    <w:p w:rsidR="00363657" w:rsidRPr="003722E8" w:rsidRDefault="00363657" w:rsidP="00363657">
      <w:pPr>
        <w:kinsoku w:val="0"/>
        <w:overflowPunct w:val="0"/>
        <w:rPr>
          <w:sz w:val="20"/>
        </w:rPr>
      </w:pPr>
    </w:p>
    <w:p w:rsidR="00363657" w:rsidRPr="005F2F02" w:rsidRDefault="00363657" w:rsidP="00363657">
      <w:pPr>
        <w:pStyle w:val="GvdeMetni"/>
        <w:kinsoku w:val="0"/>
        <w:overflowPunct w:val="0"/>
        <w:ind w:left="113" w:right="113" w:firstLine="0"/>
        <w:jc w:val="both"/>
      </w:pPr>
      <w:r w:rsidRPr="00FC2615">
        <w:rPr>
          <w:b/>
          <w:bCs/>
          <w:spacing w:val="-2"/>
        </w:rPr>
        <w:t>K</w:t>
      </w:r>
      <w:r w:rsidRPr="00FC2615">
        <w:rPr>
          <w:b/>
          <w:bCs/>
          <w:spacing w:val="-1"/>
        </w:rPr>
        <w:t>e</w:t>
      </w:r>
      <w:r w:rsidRPr="00FC2615">
        <w:rPr>
          <w:b/>
          <w:bCs/>
        </w:rPr>
        <w:t>sin</w:t>
      </w:r>
      <w:r w:rsidRPr="00FC2615">
        <w:rPr>
          <w:b/>
          <w:bCs/>
          <w:spacing w:val="15"/>
        </w:rPr>
        <w:t xml:space="preserve"> </w:t>
      </w:r>
      <w:r w:rsidRPr="00FC2615">
        <w:rPr>
          <w:b/>
          <w:bCs/>
        </w:rPr>
        <w:t>kayı</w:t>
      </w:r>
      <w:r w:rsidRPr="00FC2615">
        <w:rPr>
          <w:b/>
          <w:bCs/>
          <w:spacing w:val="-1"/>
        </w:rPr>
        <w:t>t</w:t>
      </w:r>
      <w:r w:rsidRPr="00FC2615">
        <w:rPr>
          <w:b/>
          <w:bCs/>
        </w:rPr>
        <w:t>lar</w:t>
      </w:r>
      <w:r w:rsidRPr="00FC2615">
        <w:rPr>
          <w:b/>
          <w:bCs/>
          <w:spacing w:val="13"/>
        </w:rPr>
        <w:t xml:space="preserve"> </w:t>
      </w:r>
      <w:r w:rsidRPr="00FC2615">
        <w:rPr>
          <w:b/>
          <w:bCs/>
          <w:spacing w:val="-1"/>
        </w:rPr>
        <w:t>(</w:t>
      </w:r>
      <w:r w:rsidRPr="00FC2615">
        <w:rPr>
          <w:b/>
          <w:bCs/>
        </w:rPr>
        <w:t>as</w:t>
      </w:r>
      <w:r w:rsidR="001F329C">
        <w:rPr>
          <w:b/>
          <w:bCs/>
        </w:rPr>
        <w:t>ı</w:t>
      </w:r>
      <w:r w:rsidRPr="00FC2615">
        <w:rPr>
          <w:b/>
          <w:bCs/>
        </w:rPr>
        <w:t>l</w:t>
      </w:r>
      <w:r w:rsidRPr="00FC2615">
        <w:rPr>
          <w:b/>
          <w:bCs/>
          <w:spacing w:val="14"/>
        </w:rPr>
        <w:t xml:space="preserve"> </w:t>
      </w:r>
      <w:r w:rsidRPr="00FC2615">
        <w:rPr>
          <w:b/>
          <w:bCs/>
        </w:rPr>
        <w:t>adayla</w:t>
      </w:r>
      <w:r w:rsidRPr="00FC2615">
        <w:rPr>
          <w:b/>
          <w:bCs/>
          <w:spacing w:val="-1"/>
        </w:rPr>
        <w:t>r)</w:t>
      </w:r>
      <w:r w:rsidRPr="00FC2615">
        <w:rPr>
          <w:b/>
          <w:bCs/>
        </w:rPr>
        <w:t>:</w:t>
      </w:r>
      <w:r w:rsidRPr="00FC2615">
        <w:rPr>
          <w:b/>
          <w:bCs/>
          <w:spacing w:val="13"/>
        </w:rPr>
        <w:t xml:space="preserve"> </w:t>
      </w:r>
      <w:r w:rsidR="0050187D">
        <w:rPr>
          <w:bCs/>
          <w:spacing w:val="13"/>
        </w:rPr>
        <w:t>Burs hakkı kazanarak</w:t>
      </w:r>
      <w:r w:rsidR="00FE0ABD" w:rsidRPr="00FE0ABD">
        <w:rPr>
          <w:bCs/>
          <w:spacing w:val="13"/>
        </w:rPr>
        <w:t xml:space="preserve"> </w:t>
      </w:r>
      <w:r w:rsidR="00FE0ABD">
        <w:rPr>
          <w:bCs/>
          <w:spacing w:val="13"/>
        </w:rPr>
        <w:t xml:space="preserve">ilgili doktora programına ilk defa kayıt yaptıracak </w:t>
      </w:r>
      <w:r w:rsidR="00FE0ABD" w:rsidRPr="00FE0ABD">
        <w:rPr>
          <w:bCs/>
          <w:spacing w:val="13"/>
        </w:rPr>
        <w:t>a</w:t>
      </w:r>
      <w:r w:rsidR="0050187D">
        <w:t>sı</w:t>
      </w:r>
      <w:r w:rsidRPr="00FE0ABD">
        <w:t>l</w:t>
      </w:r>
      <w:r w:rsidRPr="00FE0ABD">
        <w:rPr>
          <w:spacing w:val="14"/>
        </w:rPr>
        <w:t xml:space="preserve"> </w:t>
      </w:r>
      <w:r w:rsidRPr="005F2F02">
        <w:rPr>
          <w:spacing w:val="-1"/>
        </w:rPr>
        <w:t>a</w:t>
      </w:r>
      <w:r w:rsidRPr="005F2F02">
        <w:t>d</w:t>
      </w:r>
      <w:r w:rsidRPr="005F2F02">
        <w:rPr>
          <w:spacing w:val="3"/>
        </w:rPr>
        <w:t>a</w:t>
      </w:r>
      <w:r w:rsidRPr="005F2F02">
        <w:rPr>
          <w:spacing w:val="-5"/>
        </w:rPr>
        <w:t>y</w:t>
      </w:r>
      <w:r w:rsidRPr="005F2F02">
        <w:t>l</w:t>
      </w:r>
      <w:r w:rsidRPr="005F2F02">
        <w:rPr>
          <w:spacing w:val="1"/>
        </w:rPr>
        <w:t>a</w:t>
      </w:r>
      <w:r w:rsidRPr="005F2F02">
        <w:rPr>
          <w:spacing w:val="-1"/>
        </w:rPr>
        <w:t>r</w:t>
      </w:r>
      <w:r w:rsidRPr="005F2F02">
        <w:t>,</w:t>
      </w:r>
      <w:r w:rsidRPr="005F2F02">
        <w:rPr>
          <w:spacing w:val="14"/>
        </w:rPr>
        <w:t xml:space="preserve"> </w:t>
      </w:r>
      <w:r w:rsidR="00EB6DB9" w:rsidRPr="005F2F02">
        <w:t>2</w:t>
      </w:r>
      <w:r w:rsidR="002B20B8">
        <w:t>6</w:t>
      </w:r>
      <w:r w:rsidR="00EB6DB9" w:rsidRPr="005F2F02">
        <w:t xml:space="preserve"> </w:t>
      </w:r>
      <w:r w:rsidR="00EB6DB9">
        <w:t>Şubat</w:t>
      </w:r>
      <w:r w:rsidR="00EB6DB9" w:rsidRPr="005F2F02">
        <w:t xml:space="preserve"> </w:t>
      </w:r>
      <w:r w:rsidR="00EB6DB9" w:rsidRPr="005F2F02">
        <w:rPr>
          <w:color w:val="000000"/>
        </w:rPr>
        <w:t>20</w:t>
      </w:r>
      <w:r w:rsidR="00EB6DB9">
        <w:rPr>
          <w:color w:val="000000"/>
        </w:rPr>
        <w:t>20</w:t>
      </w:r>
      <w:r w:rsidRPr="005F2F02">
        <w:rPr>
          <w:spacing w:val="14"/>
        </w:rPr>
        <w:t xml:space="preserve"> </w:t>
      </w:r>
      <w:r w:rsidRPr="005F2F02">
        <w:t>t</w:t>
      </w:r>
      <w:r w:rsidRPr="005F2F02">
        <w:rPr>
          <w:spacing w:val="-1"/>
        </w:rPr>
        <w:t>ar</w:t>
      </w:r>
      <w:r w:rsidRPr="005F2F02">
        <w:t>ih</w:t>
      </w:r>
      <w:r w:rsidR="003803A6" w:rsidRPr="005F2F02">
        <w:t xml:space="preserve">inde </w:t>
      </w:r>
      <w:r w:rsidRPr="005F2F02">
        <w:rPr>
          <w:spacing w:val="2"/>
        </w:rPr>
        <w:t>k</w:t>
      </w:r>
      <w:r w:rsidRPr="005F2F02">
        <w:rPr>
          <w:spacing w:val="-1"/>
        </w:rPr>
        <w:t>e</w:t>
      </w:r>
      <w:r w:rsidRPr="005F2F02">
        <w:t>sin</w:t>
      </w:r>
      <w:r w:rsidRPr="005F2F02">
        <w:rPr>
          <w:spacing w:val="14"/>
        </w:rPr>
        <w:t xml:space="preserve"> </w:t>
      </w:r>
      <w:r w:rsidRPr="005F2F02">
        <w:t>k</w:t>
      </w:r>
      <w:r w:rsidRPr="005F2F02">
        <w:rPr>
          <w:spacing w:val="3"/>
        </w:rPr>
        <w:t>a</w:t>
      </w:r>
      <w:r w:rsidRPr="005F2F02">
        <w:rPr>
          <w:spacing w:val="-8"/>
        </w:rPr>
        <w:t>y</w:t>
      </w:r>
      <w:r w:rsidRPr="005F2F02">
        <w:t>ıt</w:t>
      </w:r>
      <w:r w:rsidRPr="005F2F02">
        <w:rPr>
          <w:spacing w:val="14"/>
        </w:rPr>
        <w:t xml:space="preserve"> </w:t>
      </w:r>
      <w:r w:rsidRPr="005F2F02">
        <w:t>i</w:t>
      </w:r>
      <w:r w:rsidRPr="005F2F02">
        <w:rPr>
          <w:spacing w:val="-1"/>
        </w:rPr>
        <w:t>ç</w:t>
      </w:r>
      <w:r w:rsidRPr="005F2F02">
        <w:t>in ist</w:t>
      </w:r>
      <w:r w:rsidRPr="005F2F02">
        <w:rPr>
          <w:spacing w:val="-1"/>
        </w:rPr>
        <w:t>e</w:t>
      </w:r>
      <w:r w:rsidRPr="005F2F02">
        <w:t>nil</w:t>
      </w:r>
      <w:r w:rsidRPr="005F2F02">
        <w:rPr>
          <w:spacing w:val="-1"/>
        </w:rPr>
        <w:t>e</w:t>
      </w:r>
      <w:r w:rsidRPr="005F2F02">
        <w:t>n</w:t>
      </w:r>
      <w:r w:rsidRPr="005F2F02">
        <w:rPr>
          <w:spacing w:val="19"/>
        </w:rPr>
        <w:t xml:space="preserve"> </w:t>
      </w:r>
      <w:r w:rsidRPr="005F2F02">
        <w:t>b</w:t>
      </w:r>
      <w:r w:rsidRPr="005F2F02">
        <w:rPr>
          <w:spacing w:val="-1"/>
        </w:rPr>
        <w:t>e</w:t>
      </w:r>
      <w:r w:rsidRPr="005F2F02">
        <w:t>lg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1"/>
        </w:rPr>
        <w:t>er</w:t>
      </w:r>
      <w:r w:rsidRPr="005F2F02">
        <w:t>ini</w:t>
      </w:r>
      <w:r w:rsidRPr="005F2F02">
        <w:rPr>
          <w:spacing w:val="19"/>
        </w:rPr>
        <w:t xml:space="preserve"> </w:t>
      </w:r>
      <w:r w:rsidR="003F342D" w:rsidRPr="005F2F02">
        <w:rPr>
          <w:spacing w:val="19"/>
        </w:rPr>
        <w:t xml:space="preserve">eksiksiz olarak </w:t>
      </w:r>
      <w:r w:rsidR="00546C24">
        <w:t>Ens</w:t>
      </w:r>
      <w:r w:rsidRPr="005F2F02">
        <w:t>t</w:t>
      </w:r>
      <w:r w:rsidRPr="005F2F02">
        <w:rPr>
          <w:spacing w:val="2"/>
        </w:rPr>
        <w:t>i</w:t>
      </w:r>
      <w:r w:rsidRPr="005F2F02">
        <w:t>t</w:t>
      </w:r>
      <w:r w:rsidRPr="005F2F02">
        <w:rPr>
          <w:spacing w:val="2"/>
        </w:rPr>
        <w:t>ü</w:t>
      </w:r>
      <w:r w:rsidRPr="005F2F02">
        <w:rPr>
          <w:spacing w:val="-5"/>
        </w:rPr>
        <w:t>y</w:t>
      </w:r>
      <w:r w:rsidRPr="005F2F02">
        <w:t>e</w:t>
      </w:r>
      <w:r w:rsidRPr="005F2F02">
        <w:rPr>
          <w:spacing w:val="18"/>
        </w:rPr>
        <w:t xml:space="preserve"> </w:t>
      </w:r>
      <w:r w:rsidRPr="005F2F02">
        <w:t>t</w:t>
      </w:r>
      <w:r w:rsidRPr="005F2F02">
        <w:rPr>
          <w:spacing w:val="-1"/>
        </w:rPr>
        <w:t>e</w:t>
      </w:r>
      <w:r w:rsidRPr="005F2F02">
        <w:t>slim</w:t>
      </w:r>
      <w:r w:rsidRPr="005F2F02">
        <w:rPr>
          <w:spacing w:val="19"/>
        </w:rPr>
        <w:t xml:space="preserve"> </w:t>
      </w:r>
      <w:r w:rsidRPr="005F2F02">
        <w:rPr>
          <w:spacing w:val="-1"/>
        </w:rPr>
        <w:t>e</w:t>
      </w:r>
      <w:r w:rsidRPr="005F2F02">
        <w:t>tm</w:t>
      </w:r>
      <w:r w:rsidRPr="005F2F02">
        <w:rPr>
          <w:spacing w:val="-1"/>
        </w:rPr>
        <w:t>e</w:t>
      </w:r>
      <w:r w:rsidRPr="005F2F02">
        <w:t>k</w:t>
      </w:r>
      <w:r w:rsidRPr="005F2F02">
        <w:rPr>
          <w:spacing w:val="19"/>
        </w:rPr>
        <w:t xml:space="preserve"> </w:t>
      </w:r>
      <w:r w:rsidRPr="005F2F02">
        <w:rPr>
          <w:spacing w:val="1"/>
        </w:rPr>
        <w:t>z</w:t>
      </w:r>
      <w:r w:rsidRPr="005F2F02">
        <w:t>o</w:t>
      </w:r>
      <w:r w:rsidRPr="005F2F02">
        <w:rPr>
          <w:spacing w:val="-1"/>
        </w:rPr>
        <w:t>r</w:t>
      </w:r>
      <w:r w:rsidRPr="005F2F02">
        <w:t>u</w:t>
      </w:r>
      <w:r w:rsidRPr="005F2F02">
        <w:rPr>
          <w:spacing w:val="2"/>
        </w:rPr>
        <w:t>n</w:t>
      </w:r>
      <w:r w:rsidRPr="005F2F02">
        <w:t>d</w:t>
      </w:r>
      <w:r w:rsidRPr="005F2F02">
        <w:rPr>
          <w:spacing w:val="-1"/>
        </w:rPr>
        <w:t>a</w:t>
      </w:r>
      <w:r w:rsidRPr="005F2F02">
        <w:t>dı</w:t>
      </w:r>
      <w:r w:rsidRPr="005F2F02">
        <w:rPr>
          <w:spacing w:val="-1"/>
        </w:rPr>
        <w:t>r</w:t>
      </w:r>
      <w:r w:rsidRPr="005F2F02">
        <w:t>l</w:t>
      </w:r>
      <w:r w:rsidRPr="005F2F02">
        <w:rPr>
          <w:spacing w:val="-1"/>
        </w:rPr>
        <w:t>ar</w:t>
      </w:r>
      <w:r w:rsidRPr="005F2F02">
        <w:t>.</w:t>
      </w:r>
      <w:r w:rsidRPr="005F2F02">
        <w:rPr>
          <w:spacing w:val="19"/>
        </w:rPr>
        <w:t xml:space="preserve"> </w:t>
      </w:r>
    </w:p>
    <w:p w:rsidR="00363657" w:rsidRPr="005F2F02" w:rsidRDefault="00363657" w:rsidP="00363657">
      <w:pPr>
        <w:kinsoku w:val="0"/>
        <w:overflowPunct w:val="0"/>
      </w:pPr>
    </w:p>
    <w:p w:rsidR="00363657" w:rsidRPr="00363657" w:rsidRDefault="00363657" w:rsidP="00363657">
      <w:pPr>
        <w:pStyle w:val="GvdeMetni"/>
        <w:kinsoku w:val="0"/>
        <w:overflowPunct w:val="0"/>
        <w:ind w:left="113" w:right="113" w:firstLine="0"/>
        <w:jc w:val="both"/>
      </w:pPr>
      <w:r w:rsidRPr="005F2F02">
        <w:rPr>
          <w:b/>
          <w:bCs/>
          <w:spacing w:val="-2"/>
        </w:rPr>
        <w:t>K</w:t>
      </w:r>
      <w:r w:rsidRPr="005F2F02">
        <w:rPr>
          <w:b/>
          <w:bCs/>
          <w:spacing w:val="-1"/>
        </w:rPr>
        <w:t>e</w:t>
      </w:r>
      <w:r w:rsidRPr="005F2F02">
        <w:rPr>
          <w:b/>
          <w:bCs/>
        </w:rPr>
        <w:t>sin</w:t>
      </w:r>
      <w:r w:rsidRPr="005F2F02">
        <w:rPr>
          <w:b/>
          <w:bCs/>
          <w:spacing w:val="10"/>
        </w:rPr>
        <w:t xml:space="preserve"> </w:t>
      </w:r>
      <w:r w:rsidRPr="005F2F02">
        <w:rPr>
          <w:b/>
          <w:bCs/>
        </w:rPr>
        <w:t>kayı</w:t>
      </w:r>
      <w:r w:rsidRPr="005F2F02">
        <w:rPr>
          <w:b/>
          <w:bCs/>
          <w:spacing w:val="-1"/>
        </w:rPr>
        <w:t>t</w:t>
      </w:r>
      <w:r w:rsidRPr="005F2F02">
        <w:rPr>
          <w:b/>
          <w:bCs/>
        </w:rPr>
        <w:t>lar</w:t>
      </w:r>
      <w:r w:rsidRPr="005F2F02">
        <w:rPr>
          <w:b/>
          <w:bCs/>
          <w:spacing w:val="8"/>
        </w:rPr>
        <w:t xml:space="preserve"> </w:t>
      </w:r>
      <w:r w:rsidRPr="005F2F02">
        <w:rPr>
          <w:b/>
          <w:bCs/>
          <w:spacing w:val="1"/>
        </w:rPr>
        <w:t>(</w:t>
      </w:r>
      <w:r w:rsidRPr="005F2F02">
        <w:rPr>
          <w:b/>
          <w:bCs/>
        </w:rPr>
        <w:t>y</w:t>
      </w:r>
      <w:r w:rsidRPr="005F2F02">
        <w:rPr>
          <w:b/>
          <w:bCs/>
          <w:spacing w:val="-1"/>
        </w:rPr>
        <w:t>e</w:t>
      </w:r>
      <w:r w:rsidRPr="005F2F02">
        <w:rPr>
          <w:b/>
          <w:bCs/>
        </w:rPr>
        <w:t>d</w:t>
      </w:r>
      <w:r w:rsidRPr="005F2F02">
        <w:rPr>
          <w:b/>
          <w:bCs/>
          <w:spacing w:val="-1"/>
        </w:rPr>
        <w:t>e</w:t>
      </w:r>
      <w:r w:rsidRPr="005F2F02">
        <w:rPr>
          <w:b/>
          <w:bCs/>
        </w:rPr>
        <w:t>k</w:t>
      </w:r>
      <w:r w:rsidRPr="005F2F02">
        <w:rPr>
          <w:b/>
          <w:bCs/>
          <w:spacing w:val="10"/>
        </w:rPr>
        <w:t xml:space="preserve"> </w:t>
      </w:r>
      <w:r w:rsidRPr="005F2F02">
        <w:rPr>
          <w:b/>
          <w:bCs/>
          <w:spacing w:val="2"/>
        </w:rPr>
        <w:t>a</w:t>
      </w:r>
      <w:r w:rsidRPr="005F2F02">
        <w:rPr>
          <w:b/>
          <w:bCs/>
        </w:rPr>
        <w:t>dayla</w:t>
      </w:r>
      <w:r w:rsidRPr="005F2F02">
        <w:rPr>
          <w:b/>
          <w:bCs/>
          <w:spacing w:val="-1"/>
        </w:rPr>
        <w:t>r)</w:t>
      </w:r>
      <w:r w:rsidRPr="005F2F02">
        <w:rPr>
          <w:b/>
          <w:bCs/>
        </w:rPr>
        <w:t>:</w:t>
      </w:r>
      <w:r w:rsidRPr="005F2F02">
        <w:rPr>
          <w:b/>
          <w:bCs/>
          <w:spacing w:val="8"/>
        </w:rPr>
        <w:t xml:space="preserve"> </w:t>
      </w:r>
      <w:r w:rsidR="00FE0ABD" w:rsidRPr="005F2F02">
        <w:rPr>
          <w:bCs/>
          <w:spacing w:val="13"/>
        </w:rPr>
        <w:t>Burs hakkı kazana</w:t>
      </w:r>
      <w:r w:rsidR="0050187D" w:rsidRPr="005F2F02">
        <w:rPr>
          <w:bCs/>
          <w:spacing w:val="13"/>
        </w:rPr>
        <w:t>rak</w:t>
      </w:r>
      <w:r w:rsidR="00FE0ABD" w:rsidRPr="005F2F02">
        <w:rPr>
          <w:bCs/>
          <w:spacing w:val="13"/>
        </w:rPr>
        <w:t xml:space="preserve"> ilgili doktora programına ilk defa kayıt yaptıracak </w:t>
      </w:r>
      <w:r w:rsidR="00FE0ABD" w:rsidRPr="005F2F02">
        <w:rPr>
          <w:spacing w:val="-1"/>
        </w:rPr>
        <w:t>y</w:t>
      </w:r>
      <w:r w:rsidRPr="005F2F02">
        <w:rPr>
          <w:spacing w:val="-1"/>
        </w:rPr>
        <w:t>e</w:t>
      </w:r>
      <w:r w:rsidRPr="005F2F02">
        <w:rPr>
          <w:spacing w:val="2"/>
        </w:rPr>
        <w:t>d</w:t>
      </w:r>
      <w:r w:rsidRPr="005F2F02">
        <w:rPr>
          <w:spacing w:val="-1"/>
        </w:rPr>
        <w:t>e</w:t>
      </w:r>
      <w:r w:rsidRPr="005F2F02">
        <w:t>k</w:t>
      </w:r>
      <w:r w:rsidRPr="005F2F02">
        <w:rPr>
          <w:spacing w:val="12"/>
        </w:rPr>
        <w:t xml:space="preserve"> </w:t>
      </w:r>
      <w:r w:rsidRPr="005F2F02">
        <w:rPr>
          <w:spacing w:val="-1"/>
        </w:rPr>
        <w:t>a</w:t>
      </w:r>
      <w:r w:rsidRPr="005F2F02">
        <w:t>d</w:t>
      </w:r>
      <w:r w:rsidRPr="005F2F02">
        <w:rPr>
          <w:spacing w:val="3"/>
        </w:rPr>
        <w:t>a</w:t>
      </w:r>
      <w:r w:rsidRPr="005F2F02">
        <w:rPr>
          <w:spacing w:val="-5"/>
        </w:rPr>
        <w:t>y</w:t>
      </w:r>
      <w:r w:rsidRPr="005F2F02">
        <w:t>l</w:t>
      </w:r>
      <w:r w:rsidRPr="005F2F02">
        <w:rPr>
          <w:spacing w:val="-1"/>
        </w:rPr>
        <w:t>ar</w:t>
      </w:r>
      <w:r w:rsidRPr="005F2F02">
        <w:t>,</w:t>
      </w:r>
      <w:r w:rsidRPr="005F2F02">
        <w:rPr>
          <w:spacing w:val="14"/>
        </w:rPr>
        <w:t xml:space="preserve"> </w:t>
      </w:r>
      <w:r w:rsidR="00EB6DB9" w:rsidRPr="005F2F02">
        <w:t>2</w:t>
      </w:r>
      <w:r w:rsidR="002B20B8">
        <w:t>7</w:t>
      </w:r>
      <w:r w:rsidR="00EB6DB9" w:rsidRPr="005F2F02">
        <w:t xml:space="preserve"> </w:t>
      </w:r>
      <w:r w:rsidR="00EB6DB9">
        <w:t>Şubat</w:t>
      </w:r>
      <w:r w:rsidR="00EB6DB9" w:rsidRPr="005F2F02">
        <w:t xml:space="preserve"> </w:t>
      </w:r>
      <w:r w:rsidR="00EB6DB9" w:rsidRPr="005F2F02">
        <w:rPr>
          <w:color w:val="000000"/>
        </w:rPr>
        <w:t>20</w:t>
      </w:r>
      <w:r w:rsidR="00EB6DB9">
        <w:rPr>
          <w:color w:val="000000"/>
        </w:rPr>
        <w:t>20</w:t>
      </w:r>
      <w:r w:rsidRPr="005F2F02">
        <w:rPr>
          <w:spacing w:val="9"/>
        </w:rPr>
        <w:t xml:space="preserve"> </w:t>
      </w:r>
      <w:r w:rsidRPr="005F2F02">
        <w:rPr>
          <w:spacing w:val="2"/>
        </w:rPr>
        <w:t>t</w:t>
      </w:r>
      <w:r w:rsidRPr="005F2F02">
        <w:rPr>
          <w:spacing w:val="-1"/>
        </w:rPr>
        <w:t>ar</w:t>
      </w:r>
      <w:r w:rsidRPr="005F2F02">
        <w:rPr>
          <w:spacing w:val="2"/>
        </w:rPr>
        <w:t>i</w:t>
      </w:r>
      <w:r w:rsidRPr="005F2F02">
        <w:t>h</w:t>
      </w:r>
      <w:r w:rsidR="003803A6" w:rsidRPr="005F2F02">
        <w:t xml:space="preserve">inde </w:t>
      </w:r>
      <w:r w:rsidR="0050187D" w:rsidRPr="005F2F02">
        <w:rPr>
          <w:spacing w:val="2"/>
        </w:rPr>
        <w:t>k</w:t>
      </w:r>
      <w:r w:rsidR="0050187D" w:rsidRPr="005F2F02">
        <w:rPr>
          <w:spacing w:val="-1"/>
        </w:rPr>
        <w:t>e</w:t>
      </w:r>
      <w:r w:rsidR="0050187D" w:rsidRPr="005F2F02">
        <w:t>sin</w:t>
      </w:r>
      <w:r w:rsidR="0050187D" w:rsidRPr="005F2F02">
        <w:rPr>
          <w:spacing w:val="14"/>
        </w:rPr>
        <w:t xml:space="preserve"> </w:t>
      </w:r>
      <w:r w:rsidR="0050187D" w:rsidRPr="005F2F02">
        <w:t>k</w:t>
      </w:r>
      <w:r w:rsidR="0050187D" w:rsidRPr="005F2F02">
        <w:rPr>
          <w:spacing w:val="3"/>
        </w:rPr>
        <w:t>a</w:t>
      </w:r>
      <w:r w:rsidR="0050187D" w:rsidRPr="005F2F02">
        <w:rPr>
          <w:spacing w:val="-8"/>
        </w:rPr>
        <w:t>y</w:t>
      </w:r>
      <w:r w:rsidR="0050187D" w:rsidRPr="005F2F02">
        <w:t>ıt</w:t>
      </w:r>
      <w:r w:rsidR="0050187D" w:rsidRPr="005F2F02">
        <w:rPr>
          <w:spacing w:val="14"/>
        </w:rPr>
        <w:t xml:space="preserve"> </w:t>
      </w:r>
      <w:r w:rsidR="0050187D" w:rsidRPr="005F2F02">
        <w:t>i</w:t>
      </w:r>
      <w:r w:rsidR="0050187D" w:rsidRPr="005F2F02">
        <w:rPr>
          <w:spacing w:val="-1"/>
        </w:rPr>
        <w:t>ç</w:t>
      </w:r>
      <w:r w:rsidR="0050187D" w:rsidRPr="005F2F02">
        <w:t>in ist</w:t>
      </w:r>
      <w:r w:rsidR="0050187D" w:rsidRPr="005F2F02">
        <w:rPr>
          <w:spacing w:val="-1"/>
        </w:rPr>
        <w:t>e</w:t>
      </w:r>
      <w:r w:rsidR="0050187D" w:rsidRPr="005F2F02">
        <w:t>nil</w:t>
      </w:r>
      <w:r w:rsidR="0050187D" w:rsidRPr="005F2F02">
        <w:rPr>
          <w:spacing w:val="-1"/>
        </w:rPr>
        <w:t>e</w:t>
      </w:r>
      <w:r w:rsidR="0050187D" w:rsidRPr="005F2F02">
        <w:t>n</w:t>
      </w:r>
      <w:r w:rsidR="0050187D" w:rsidRPr="005F2F02">
        <w:rPr>
          <w:spacing w:val="19"/>
        </w:rPr>
        <w:t xml:space="preserve"> </w:t>
      </w:r>
      <w:r w:rsidRPr="005F2F02">
        <w:t>b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3"/>
        </w:rPr>
        <w:t>g</w:t>
      </w:r>
      <w:r w:rsidRPr="005F2F02">
        <w:rPr>
          <w:spacing w:val="-1"/>
        </w:rPr>
        <w:t>e</w:t>
      </w:r>
      <w:r w:rsidRPr="005F2F02">
        <w:t>l</w:t>
      </w:r>
      <w:r w:rsidRPr="005F2F02">
        <w:rPr>
          <w:spacing w:val="-1"/>
        </w:rPr>
        <w:t>er</w:t>
      </w:r>
      <w:r w:rsidRPr="005F2F02">
        <w:t>ini</w:t>
      </w:r>
      <w:r w:rsidR="003F342D" w:rsidRPr="005F2F02">
        <w:t xml:space="preserve"> eksiksiz olarak</w:t>
      </w:r>
      <w:r w:rsidRPr="005F2F02">
        <w:rPr>
          <w:spacing w:val="10"/>
        </w:rPr>
        <w:t xml:space="preserve"> </w:t>
      </w:r>
      <w:r w:rsidR="00546C24">
        <w:rPr>
          <w:spacing w:val="-1"/>
        </w:rPr>
        <w:t>E</w:t>
      </w:r>
      <w:r w:rsidRPr="005F2F02">
        <w:t>nstit</w:t>
      </w:r>
      <w:r w:rsidRPr="005F2F02">
        <w:rPr>
          <w:spacing w:val="2"/>
        </w:rPr>
        <w:t>ü</w:t>
      </w:r>
      <w:r w:rsidRPr="005F2F02">
        <w:rPr>
          <w:spacing w:val="-5"/>
        </w:rPr>
        <w:t>y</w:t>
      </w:r>
      <w:r w:rsidRPr="005F2F02">
        <w:t>e</w:t>
      </w:r>
      <w:r w:rsidRPr="005F2F02">
        <w:rPr>
          <w:spacing w:val="8"/>
        </w:rPr>
        <w:t xml:space="preserve"> </w:t>
      </w:r>
      <w:r w:rsidRPr="005F2F02">
        <w:t>t</w:t>
      </w:r>
      <w:r w:rsidRPr="005F2F02">
        <w:rPr>
          <w:spacing w:val="-1"/>
        </w:rPr>
        <w:t>e</w:t>
      </w:r>
      <w:r w:rsidRPr="005F2F02">
        <w:t>slim</w:t>
      </w:r>
      <w:r w:rsidRPr="005F2F02">
        <w:rPr>
          <w:spacing w:val="10"/>
        </w:rPr>
        <w:t xml:space="preserve"> </w:t>
      </w:r>
      <w:r w:rsidRPr="005F2F02">
        <w:rPr>
          <w:spacing w:val="-1"/>
        </w:rPr>
        <w:t>e</w:t>
      </w:r>
      <w:r w:rsidRPr="005F2F02">
        <w:t>tm</w:t>
      </w:r>
      <w:r w:rsidRPr="005F2F02">
        <w:rPr>
          <w:spacing w:val="-1"/>
        </w:rPr>
        <w:t>e</w:t>
      </w:r>
      <w:r w:rsidRPr="005F2F02">
        <w:t>k</w:t>
      </w:r>
      <w:r w:rsidRPr="005F2F02">
        <w:rPr>
          <w:spacing w:val="9"/>
        </w:rPr>
        <w:t xml:space="preserve"> </w:t>
      </w:r>
      <w:r w:rsidRPr="005F2F02">
        <w:rPr>
          <w:spacing w:val="-1"/>
        </w:rPr>
        <w:t>z</w:t>
      </w:r>
      <w:r w:rsidRPr="005F2F02">
        <w:t>o</w:t>
      </w:r>
      <w:r w:rsidRPr="005F2F02">
        <w:rPr>
          <w:spacing w:val="-1"/>
        </w:rPr>
        <w:t>r</w:t>
      </w:r>
      <w:r w:rsidRPr="005F2F02">
        <w:t>und</w:t>
      </w:r>
      <w:r w:rsidRPr="005F2F02">
        <w:rPr>
          <w:spacing w:val="-1"/>
        </w:rPr>
        <w:t>a</w:t>
      </w:r>
      <w:r w:rsidRPr="005F2F02">
        <w:t>dı</w:t>
      </w:r>
      <w:r w:rsidRPr="005F2F02">
        <w:rPr>
          <w:spacing w:val="-1"/>
        </w:rPr>
        <w:t>r</w:t>
      </w:r>
      <w:r w:rsidRPr="005F2F02">
        <w:t>l</w:t>
      </w:r>
      <w:r w:rsidRPr="005F2F02">
        <w:rPr>
          <w:spacing w:val="-1"/>
        </w:rPr>
        <w:t>ar</w:t>
      </w:r>
      <w:r w:rsidRPr="005F2F02">
        <w:t>.</w:t>
      </w:r>
      <w:r w:rsidRPr="00FC2615">
        <w:rPr>
          <w:spacing w:val="9"/>
        </w:rPr>
        <w:t xml:space="preserve"> </w:t>
      </w:r>
    </w:p>
    <w:p w:rsidR="00363657" w:rsidRDefault="00363657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546C24" w:rsidRDefault="00546C24" w:rsidP="00363657">
      <w:pPr>
        <w:kinsoku w:val="0"/>
        <w:overflowPunct w:val="0"/>
        <w:rPr>
          <w:sz w:val="20"/>
        </w:rPr>
      </w:pPr>
    </w:p>
    <w:p w:rsidR="002B20B8" w:rsidRDefault="002B20B8" w:rsidP="00363657">
      <w:pPr>
        <w:kinsoku w:val="0"/>
        <w:overflowPunct w:val="0"/>
        <w:rPr>
          <w:sz w:val="20"/>
        </w:rPr>
      </w:pPr>
    </w:p>
    <w:p w:rsidR="002B20B8" w:rsidRPr="003722E8" w:rsidRDefault="002B20B8" w:rsidP="00363657">
      <w:pPr>
        <w:kinsoku w:val="0"/>
        <w:overflowPunct w:val="0"/>
        <w:rPr>
          <w:sz w:val="20"/>
        </w:rPr>
      </w:pPr>
    </w:p>
    <w:p w:rsidR="00363657" w:rsidRPr="00ED29B9" w:rsidRDefault="00363657" w:rsidP="00ED29B9">
      <w:pPr>
        <w:pStyle w:val="Balk2"/>
        <w:kinsoku w:val="0"/>
        <w:overflowPunct w:val="0"/>
        <w:jc w:val="both"/>
      </w:pPr>
      <w:r w:rsidRPr="00ED29B9">
        <w:t>SONUÇLARIN AÇIKLANMASI</w:t>
      </w:r>
    </w:p>
    <w:p w:rsidR="00363657" w:rsidRPr="003722E8" w:rsidRDefault="00363657" w:rsidP="00363657">
      <w:pPr>
        <w:kinsoku w:val="0"/>
        <w:overflowPunct w:val="0"/>
        <w:rPr>
          <w:sz w:val="20"/>
        </w:rPr>
      </w:pPr>
    </w:p>
    <w:p w:rsidR="00363657" w:rsidRPr="00363657" w:rsidRDefault="00363657" w:rsidP="00363657">
      <w:pPr>
        <w:pStyle w:val="GvdeMetni"/>
        <w:numPr>
          <w:ilvl w:val="0"/>
          <w:numId w:val="28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t>Mül</w:t>
      </w:r>
      <w:r w:rsidRPr="00363657">
        <w:rPr>
          <w:spacing w:val="-1"/>
        </w:rPr>
        <w:t>a</w:t>
      </w:r>
      <w:r w:rsidRPr="00363657">
        <w:t>k</w:t>
      </w:r>
      <w:r w:rsidRPr="00363657">
        <w:rPr>
          <w:spacing w:val="-1"/>
        </w:rPr>
        <w:t>a</w:t>
      </w:r>
      <w:r w:rsidRPr="00363657">
        <w:t>t</w:t>
      </w:r>
      <w:r w:rsidRPr="00363657">
        <w:rPr>
          <w:spacing w:val="5"/>
        </w:rPr>
        <w:t xml:space="preserve"> </w:t>
      </w:r>
      <w:r w:rsidRPr="00363657">
        <w:t>son</w:t>
      </w:r>
      <w:r w:rsidRPr="00363657">
        <w:rPr>
          <w:spacing w:val="-1"/>
        </w:rPr>
        <w:t>ra</w:t>
      </w:r>
      <w:r w:rsidRPr="00363657">
        <w:t>sında</w:t>
      </w:r>
      <w:r w:rsidRPr="00363657">
        <w:rPr>
          <w:spacing w:val="3"/>
        </w:rPr>
        <w:t xml:space="preserve"> </w:t>
      </w:r>
      <w:r w:rsidRPr="00363657">
        <w:t>k</w:t>
      </w:r>
      <w:r w:rsidRPr="00363657">
        <w:rPr>
          <w:spacing w:val="-1"/>
        </w:rPr>
        <w:t>e</w:t>
      </w:r>
      <w:r w:rsidRPr="00363657">
        <w:t>s</w:t>
      </w:r>
      <w:r w:rsidRPr="00363657">
        <w:rPr>
          <w:spacing w:val="2"/>
        </w:rPr>
        <w:t>i</w:t>
      </w:r>
      <w:r w:rsidRPr="00363657">
        <w:t>n</w:t>
      </w:r>
      <w:r w:rsidRPr="00363657">
        <w:rPr>
          <w:spacing w:val="4"/>
        </w:rPr>
        <w:t xml:space="preserve"> </w:t>
      </w:r>
      <w:r w:rsidRPr="00363657">
        <w:t>sonuç</w:t>
      </w:r>
      <w:r w:rsidRPr="00363657">
        <w:rPr>
          <w:spacing w:val="3"/>
        </w:rPr>
        <w:t xml:space="preserve"> </w:t>
      </w:r>
      <w:r w:rsidRPr="00363657">
        <w:t>list</w:t>
      </w:r>
      <w:r w:rsidRPr="00363657">
        <w:rPr>
          <w:spacing w:val="-1"/>
        </w:rPr>
        <w:t>e</w:t>
      </w:r>
      <w:r w:rsidRPr="00363657">
        <w:t>si</w:t>
      </w:r>
      <w:r w:rsidR="000314FD">
        <w:t>,</w:t>
      </w:r>
      <w:r w:rsidRPr="00363657">
        <w:rPr>
          <w:spacing w:val="5"/>
        </w:rPr>
        <w:t xml:space="preserve"> </w:t>
      </w:r>
      <w:r w:rsidRPr="00363657">
        <w:rPr>
          <w:spacing w:val="-1"/>
        </w:rPr>
        <w:t>E</w:t>
      </w:r>
      <w:r w:rsidRPr="00363657">
        <w:t>nst</w:t>
      </w:r>
      <w:r w:rsidRPr="00363657">
        <w:rPr>
          <w:spacing w:val="-2"/>
        </w:rPr>
        <w:t>i</w:t>
      </w:r>
      <w:r w:rsidRPr="00363657">
        <w:t>tüm</w:t>
      </w:r>
      <w:r w:rsidRPr="00363657">
        <w:rPr>
          <w:spacing w:val="-3"/>
        </w:rPr>
        <w:t>ü</w:t>
      </w:r>
      <w:r w:rsidRPr="00363657">
        <w:rPr>
          <w:spacing w:val="1"/>
        </w:rPr>
        <w:t>z</w:t>
      </w:r>
      <w:r w:rsidRPr="00363657">
        <w:rPr>
          <w:spacing w:val="-1"/>
        </w:rPr>
        <w:t>c</w:t>
      </w:r>
      <w:r w:rsidRPr="00363657">
        <w:t>e</w:t>
      </w:r>
      <w:r w:rsidRPr="00363657">
        <w:rPr>
          <w:spacing w:val="3"/>
        </w:rPr>
        <w:t xml:space="preserve"> </w:t>
      </w:r>
      <w:r w:rsidRPr="00363657">
        <w:t>kont</w:t>
      </w:r>
      <w:r w:rsidRPr="00363657">
        <w:rPr>
          <w:spacing w:val="-1"/>
        </w:rPr>
        <w:t>r</w:t>
      </w:r>
      <w:r w:rsidRPr="00363657">
        <w:t>ol</w:t>
      </w:r>
      <w:r w:rsidRPr="00363657">
        <w:rPr>
          <w:spacing w:val="5"/>
        </w:rPr>
        <w:t xml:space="preserve"> </w:t>
      </w:r>
      <w:r w:rsidRPr="00363657">
        <w:rPr>
          <w:spacing w:val="-1"/>
        </w:rPr>
        <w:t>e</w:t>
      </w:r>
      <w:r w:rsidRPr="00363657">
        <w:t>dil</w:t>
      </w:r>
      <w:r w:rsidRPr="00363657">
        <w:rPr>
          <w:spacing w:val="-1"/>
        </w:rPr>
        <w:t>ece</w:t>
      </w:r>
      <w:r w:rsidRPr="00363657">
        <w:t>k</w:t>
      </w:r>
      <w:r w:rsidRPr="00363657">
        <w:rPr>
          <w:spacing w:val="4"/>
        </w:rPr>
        <w:t xml:space="preserve"> </w:t>
      </w:r>
      <w:r w:rsidRPr="00363657">
        <w:t>ve</w:t>
      </w:r>
      <w:r w:rsidRPr="00363657">
        <w:rPr>
          <w:spacing w:val="3"/>
        </w:rPr>
        <w:t xml:space="preserve"> </w:t>
      </w:r>
      <w:r w:rsidRPr="00363657">
        <w:t>list</w:t>
      </w:r>
      <w:r w:rsidRPr="00363657">
        <w:rPr>
          <w:spacing w:val="-1"/>
        </w:rPr>
        <w:t>e</w:t>
      </w:r>
      <w:r w:rsidRPr="00363657">
        <w:t>de</w:t>
      </w:r>
      <w:r w:rsidRPr="00363657">
        <w:rPr>
          <w:spacing w:val="3"/>
        </w:rPr>
        <w:t xml:space="preserve"> </w:t>
      </w:r>
      <w:r w:rsidRPr="00363657">
        <w:t>h</w:t>
      </w:r>
      <w:r w:rsidRPr="00363657">
        <w:rPr>
          <w:spacing w:val="-1"/>
        </w:rPr>
        <w:t>er</w:t>
      </w:r>
      <w:r w:rsidRPr="00363657">
        <w:t>h</w:t>
      </w:r>
      <w:r w:rsidRPr="00363657">
        <w:rPr>
          <w:spacing w:val="-1"/>
        </w:rPr>
        <w:t>a</w:t>
      </w:r>
      <w:r w:rsidRPr="00363657">
        <w:rPr>
          <w:spacing w:val="2"/>
        </w:rPr>
        <w:t>n</w:t>
      </w:r>
      <w:r w:rsidRPr="00363657">
        <w:rPr>
          <w:spacing w:val="-3"/>
        </w:rPr>
        <w:t>g</w:t>
      </w:r>
      <w:r w:rsidRPr="00363657">
        <w:t>i</w:t>
      </w:r>
      <w:r w:rsidRPr="00363657">
        <w:rPr>
          <w:spacing w:val="5"/>
        </w:rPr>
        <w:t xml:space="preserve"> </w:t>
      </w:r>
      <w:r w:rsidRPr="00363657">
        <w:t>bir so</w:t>
      </w:r>
      <w:r w:rsidRPr="00363657">
        <w:rPr>
          <w:spacing w:val="-1"/>
        </w:rPr>
        <w:t>r</w:t>
      </w:r>
      <w:r w:rsidRPr="00363657">
        <w:t>un</w:t>
      </w:r>
      <w:r w:rsidRPr="00363657">
        <w:rPr>
          <w:spacing w:val="50"/>
        </w:rPr>
        <w:t xml:space="preserve"> </w:t>
      </w:r>
      <w:r w:rsidRPr="00363657">
        <w:t>olm</w:t>
      </w:r>
      <w:r w:rsidRPr="00363657">
        <w:rPr>
          <w:spacing w:val="-1"/>
        </w:rPr>
        <w:t>a</w:t>
      </w:r>
      <w:r w:rsidRPr="00363657">
        <w:t>dı</w:t>
      </w:r>
      <w:r w:rsidRPr="00363657">
        <w:rPr>
          <w:spacing w:val="-3"/>
        </w:rPr>
        <w:t>ğ</w:t>
      </w:r>
      <w:r w:rsidRPr="00363657">
        <w:t>ı</w:t>
      </w:r>
      <w:r w:rsidRPr="00363657">
        <w:rPr>
          <w:spacing w:val="50"/>
        </w:rPr>
        <w:t xml:space="preserve"> </w:t>
      </w:r>
      <w:r w:rsidRPr="00363657">
        <w:t>t</w:t>
      </w:r>
      <w:r w:rsidRPr="00363657">
        <w:rPr>
          <w:spacing w:val="-1"/>
        </w:rPr>
        <w:t>e</w:t>
      </w:r>
      <w:r w:rsidRPr="00363657">
        <w:t>spit</w:t>
      </w:r>
      <w:r w:rsidRPr="00363657">
        <w:rPr>
          <w:spacing w:val="50"/>
        </w:rPr>
        <w:t xml:space="preserve"> </w:t>
      </w:r>
      <w:r w:rsidRPr="00363657">
        <w:rPr>
          <w:spacing w:val="1"/>
        </w:rPr>
        <w:t>e</w:t>
      </w:r>
      <w:r w:rsidRPr="00363657">
        <w:t>dildikt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50"/>
        </w:rPr>
        <w:t xml:space="preserve"> </w:t>
      </w:r>
      <w:r w:rsidRPr="00363657">
        <w:t>son</w:t>
      </w:r>
      <w:r w:rsidRPr="00363657">
        <w:rPr>
          <w:spacing w:val="-1"/>
        </w:rPr>
        <w:t>ra</w:t>
      </w:r>
      <w:r w:rsidRPr="00363657">
        <w:t>,</w:t>
      </w:r>
      <w:r w:rsidRPr="00363657">
        <w:rPr>
          <w:spacing w:val="50"/>
        </w:rPr>
        <w:t xml:space="preserve"> </w:t>
      </w:r>
      <w:r w:rsidRPr="00363657">
        <w:rPr>
          <w:spacing w:val="-1"/>
        </w:rPr>
        <w:t>Ü</w:t>
      </w:r>
      <w:r w:rsidRPr="00363657">
        <w:t>niv</w:t>
      </w:r>
      <w:r w:rsidRPr="00363657">
        <w:rPr>
          <w:spacing w:val="-1"/>
        </w:rPr>
        <w:t>er</w:t>
      </w:r>
      <w:r w:rsidRPr="00363657">
        <w:t>sit</w:t>
      </w:r>
      <w:r w:rsidRPr="00363657">
        <w:rPr>
          <w:spacing w:val="-1"/>
        </w:rPr>
        <w:t>e</w:t>
      </w:r>
      <w:r w:rsidRPr="00363657">
        <w:t>mi</w:t>
      </w:r>
      <w:r w:rsidRPr="00363657">
        <w:rPr>
          <w:spacing w:val="1"/>
        </w:rPr>
        <w:t>z</w:t>
      </w:r>
      <w:r w:rsidRPr="00363657">
        <w:t>/</w:t>
      </w:r>
      <w:r w:rsidRPr="00363657">
        <w:rPr>
          <w:spacing w:val="-1"/>
        </w:rPr>
        <w:t>E</w:t>
      </w:r>
      <w:r w:rsidRPr="00363657">
        <w:t>nstit</w:t>
      </w:r>
      <w:r w:rsidRPr="00363657">
        <w:rPr>
          <w:spacing w:val="-3"/>
        </w:rPr>
        <w:t>ü</w:t>
      </w:r>
      <w:r w:rsidRPr="00363657">
        <w:t>m</w:t>
      </w:r>
      <w:r w:rsidRPr="00363657">
        <w:rPr>
          <w:spacing w:val="-3"/>
        </w:rPr>
        <w:t>ü</w:t>
      </w:r>
      <w:r w:rsidRPr="00363657">
        <w:t>z</w:t>
      </w:r>
      <w:r w:rsidRPr="00363657">
        <w:rPr>
          <w:spacing w:val="51"/>
        </w:rPr>
        <w:t xml:space="preserve"> </w:t>
      </w:r>
      <w:r w:rsidRPr="00363657">
        <w:rPr>
          <w:spacing w:val="-1"/>
        </w:rPr>
        <w:t>we</w:t>
      </w:r>
      <w:r w:rsidRPr="00363657">
        <w:t>b</w:t>
      </w:r>
      <w:r w:rsidRPr="00363657">
        <w:rPr>
          <w:spacing w:val="50"/>
        </w:rPr>
        <w:t xml:space="preserve"> </w:t>
      </w:r>
      <w:r w:rsidRPr="00363657">
        <w:t>s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rPr>
          <w:spacing w:val="-1"/>
        </w:rPr>
        <w:t>fa</w:t>
      </w:r>
      <w:r w:rsidRPr="00363657">
        <w:t>sın</w:t>
      </w:r>
      <w:r w:rsidRPr="00363657">
        <w:rPr>
          <w:spacing w:val="2"/>
        </w:rPr>
        <w:t>d</w:t>
      </w:r>
      <w:r w:rsidRPr="00363657">
        <w:t>a il</w:t>
      </w:r>
      <w:r w:rsidRPr="00363657">
        <w:rPr>
          <w:spacing w:val="-1"/>
        </w:rPr>
        <w:t>a</w:t>
      </w:r>
      <w:r w:rsidRPr="00363657">
        <w:t xml:space="preserve">n </w:t>
      </w:r>
      <w:r w:rsidRPr="00363657">
        <w:rPr>
          <w:spacing w:val="-1"/>
        </w:rPr>
        <w:t>e</w:t>
      </w:r>
      <w:r w:rsidRPr="00363657">
        <w:t>dil</w:t>
      </w:r>
      <w:r w:rsidRPr="00363657">
        <w:rPr>
          <w:spacing w:val="-1"/>
        </w:rPr>
        <w:t>ece</w:t>
      </w:r>
      <w:r w:rsidRPr="00363657">
        <w:t>kti</w:t>
      </w:r>
      <w:r w:rsidRPr="00363657">
        <w:rPr>
          <w:spacing w:val="-1"/>
        </w:rPr>
        <w:t>r</w:t>
      </w:r>
      <w:r w:rsidRPr="00363657">
        <w:t>.</w:t>
      </w:r>
    </w:p>
    <w:p w:rsidR="00363657" w:rsidRDefault="00363657" w:rsidP="00363657">
      <w:pPr>
        <w:pStyle w:val="GvdeMetni"/>
        <w:numPr>
          <w:ilvl w:val="0"/>
          <w:numId w:val="28"/>
        </w:numPr>
        <w:tabs>
          <w:tab w:val="left" w:pos="832"/>
        </w:tabs>
        <w:kinsoku w:val="0"/>
        <w:overflowPunct w:val="0"/>
        <w:ind w:right="113"/>
        <w:jc w:val="both"/>
      </w:pPr>
      <w:r w:rsidRPr="00363657">
        <w:rPr>
          <w:spacing w:val="-2"/>
        </w:rPr>
        <w:t>B</w:t>
      </w:r>
      <w:r w:rsidRPr="00363657">
        <w:rPr>
          <w:spacing w:val="-1"/>
        </w:rPr>
        <w:t>e</w:t>
      </w:r>
      <w:r w:rsidRPr="00363657">
        <w:t>li</w:t>
      </w:r>
      <w:r w:rsidRPr="00363657">
        <w:rPr>
          <w:spacing w:val="-1"/>
        </w:rPr>
        <w:t>r</w:t>
      </w:r>
      <w:r w:rsidRPr="00363657">
        <w:t>til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21"/>
        </w:rPr>
        <w:t xml:space="preserve"> </w:t>
      </w:r>
      <w:r w:rsidRPr="00363657">
        <w:t>t</w:t>
      </w:r>
      <w:r w:rsidRPr="00363657">
        <w:rPr>
          <w:spacing w:val="-1"/>
        </w:rPr>
        <w:t>ar</w:t>
      </w:r>
      <w:r w:rsidRPr="00363657">
        <w:t>ihl</w:t>
      </w:r>
      <w:r w:rsidRPr="00363657">
        <w:rPr>
          <w:spacing w:val="-1"/>
        </w:rPr>
        <w:t>er</w:t>
      </w:r>
      <w:r w:rsidRPr="00363657">
        <w:rPr>
          <w:spacing w:val="2"/>
        </w:rPr>
        <w:t>d</w:t>
      </w:r>
      <w:r w:rsidRPr="00363657">
        <w:t>e</w:t>
      </w:r>
      <w:r w:rsidRPr="00363657">
        <w:rPr>
          <w:spacing w:val="20"/>
        </w:rPr>
        <w:t xml:space="preserve"> </w:t>
      </w:r>
      <w:r w:rsidRPr="00903C0E">
        <w:t>dos</w:t>
      </w:r>
      <w:r w:rsidRPr="00903C0E">
        <w:rPr>
          <w:spacing w:val="-5"/>
        </w:rPr>
        <w:t>y</w:t>
      </w:r>
      <w:r w:rsidRPr="00903C0E">
        <w:rPr>
          <w:spacing w:val="1"/>
        </w:rPr>
        <w:t>a</w:t>
      </w:r>
      <w:r w:rsidRPr="00903C0E">
        <w:rPr>
          <w:spacing w:val="2"/>
        </w:rPr>
        <w:t>l</w:t>
      </w:r>
      <w:r w:rsidRPr="00903C0E">
        <w:rPr>
          <w:spacing w:val="-1"/>
        </w:rPr>
        <w:t>ar</w:t>
      </w:r>
      <w:r w:rsidRPr="00903C0E">
        <w:t>ını</w:t>
      </w:r>
      <w:r w:rsidR="003F342D" w:rsidRPr="00903C0E">
        <w:t xml:space="preserve"> eksiksiz olarak</w:t>
      </w:r>
      <w:r w:rsidRPr="00363657">
        <w:rPr>
          <w:spacing w:val="22"/>
        </w:rPr>
        <w:t xml:space="preserve"> </w:t>
      </w:r>
      <w:r w:rsidRPr="00363657">
        <w:t>t</w:t>
      </w:r>
      <w:r w:rsidRPr="00363657">
        <w:rPr>
          <w:spacing w:val="-1"/>
        </w:rPr>
        <w:t>e</w:t>
      </w:r>
      <w:r w:rsidRPr="00363657">
        <w:t>slim</w:t>
      </w:r>
      <w:r w:rsidRPr="00363657">
        <w:rPr>
          <w:spacing w:val="22"/>
        </w:rPr>
        <w:t xml:space="preserve"> </w:t>
      </w:r>
      <w:r w:rsidRPr="00363657">
        <w:rPr>
          <w:spacing w:val="-1"/>
        </w:rPr>
        <w:t>e</w:t>
      </w:r>
      <w:r w:rsidRPr="00363657">
        <w:t>tm</w:t>
      </w:r>
      <w:r w:rsidRPr="00363657">
        <w:rPr>
          <w:spacing w:val="1"/>
        </w:rPr>
        <w:t>e</w:t>
      </w:r>
      <w:r w:rsidRPr="00363657">
        <w:rPr>
          <w:spacing w:val="-5"/>
        </w:rPr>
        <w:t>y</w:t>
      </w:r>
      <w:r w:rsidRPr="00363657">
        <w:rPr>
          <w:spacing w:val="-1"/>
        </w:rPr>
        <w:t>e</w:t>
      </w:r>
      <w:r w:rsidRPr="00363657">
        <w:t>n</w:t>
      </w:r>
      <w:r w:rsidRPr="00363657">
        <w:rPr>
          <w:spacing w:val="24"/>
        </w:rPr>
        <w:t xml:space="preserve"> </w:t>
      </w:r>
      <w:r w:rsidRPr="00363657">
        <w:t>ve</w:t>
      </w:r>
      <w:r w:rsidRPr="00363657">
        <w:rPr>
          <w:spacing w:val="20"/>
        </w:rPr>
        <w:t xml:space="preserve"> </w:t>
      </w:r>
      <w:r w:rsidRPr="00363657">
        <w:t>k</w:t>
      </w:r>
      <w:r w:rsidRPr="00363657">
        <w:rPr>
          <w:spacing w:val="-1"/>
        </w:rPr>
        <w:t>e</w:t>
      </w:r>
      <w:r w:rsidRPr="00363657">
        <w:t>sin</w:t>
      </w:r>
      <w:r w:rsidRPr="00363657">
        <w:rPr>
          <w:spacing w:val="21"/>
        </w:rPr>
        <w:t xml:space="preserve"> </w:t>
      </w:r>
      <w:r w:rsidRPr="00363657">
        <w:t>k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t xml:space="preserve">dını </w:t>
      </w:r>
      <w:r w:rsidRPr="00363657">
        <w:rPr>
          <w:spacing w:val="-5"/>
        </w:rPr>
        <w:t>y</w:t>
      </w:r>
      <w:r w:rsidRPr="00363657">
        <w:rPr>
          <w:spacing w:val="1"/>
        </w:rPr>
        <w:t>a</w:t>
      </w:r>
      <w:r w:rsidRPr="00363657">
        <w:t>ptı</w:t>
      </w:r>
      <w:r w:rsidRPr="00363657">
        <w:rPr>
          <w:spacing w:val="-1"/>
        </w:rPr>
        <w:t>r</w:t>
      </w:r>
      <w:r w:rsidRPr="00363657">
        <w:t>m</w:t>
      </w:r>
      <w:r w:rsidRPr="00363657">
        <w:rPr>
          <w:spacing w:val="1"/>
        </w:rPr>
        <w:t>a</w:t>
      </w:r>
      <w:r w:rsidRPr="00363657">
        <w:rPr>
          <w:spacing w:val="-5"/>
        </w:rPr>
        <w:t>y</w:t>
      </w:r>
      <w:r w:rsidRPr="00363657">
        <w:rPr>
          <w:spacing w:val="1"/>
        </w:rPr>
        <w:t>a</w:t>
      </w:r>
      <w:r w:rsidRPr="00363657">
        <w:t xml:space="preserve">n </w:t>
      </w:r>
      <w:r w:rsidRPr="00363657">
        <w:rPr>
          <w:spacing w:val="-1"/>
        </w:rPr>
        <w:t>a</w:t>
      </w:r>
      <w:r w:rsidRPr="00363657">
        <w:t>d</w:t>
      </w:r>
      <w:r w:rsidRPr="00363657">
        <w:rPr>
          <w:spacing w:val="3"/>
        </w:rPr>
        <w:t>a</w:t>
      </w:r>
      <w:r w:rsidRPr="00363657">
        <w:rPr>
          <w:spacing w:val="-5"/>
        </w:rPr>
        <w:t>y</w:t>
      </w:r>
      <w:r w:rsidRPr="00363657">
        <w:t>l</w:t>
      </w:r>
      <w:r w:rsidRPr="00363657">
        <w:rPr>
          <w:spacing w:val="1"/>
        </w:rPr>
        <w:t>a</w:t>
      </w:r>
      <w:r w:rsidRPr="00363657">
        <w:t>r h</w:t>
      </w:r>
      <w:r w:rsidRPr="00363657">
        <w:rPr>
          <w:spacing w:val="-1"/>
        </w:rPr>
        <w:t>er</w:t>
      </w:r>
      <w:r w:rsidRPr="00363657">
        <w:t>h</w:t>
      </w:r>
      <w:r w:rsidRPr="00363657">
        <w:rPr>
          <w:spacing w:val="-1"/>
        </w:rPr>
        <w:t>a</w:t>
      </w:r>
      <w:r w:rsidRPr="00363657">
        <w:rPr>
          <w:spacing w:val="2"/>
        </w:rPr>
        <w:t>n</w:t>
      </w:r>
      <w:r w:rsidRPr="00363657">
        <w:rPr>
          <w:spacing w:val="-3"/>
        </w:rPr>
        <w:t>g</w:t>
      </w:r>
      <w:r w:rsidRPr="00363657">
        <w:t>i bir</w:t>
      </w:r>
      <w:r w:rsidRPr="00363657">
        <w:rPr>
          <w:spacing w:val="-1"/>
        </w:rPr>
        <w:t xml:space="preserve"> </w:t>
      </w:r>
      <w:r w:rsidRPr="00363657">
        <w:t>h</w:t>
      </w:r>
      <w:r w:rsidRPr="00363657">
        <w:rPr>
          <w:spacing w:val="-1"/>
        </w:rPr>
        <w:t>a</w:t>
      </w:r>
      <w:r w:rsidRPr="00363657">
        <w:t>k iddia</w:t>
      </w:r>
      <w:r w:rsidRPr="00363657">
        <w:rPr>
          <w:spacing w:val="1"/>
        </w:rPr>
        <w:t xml:space="preserve"> </w:t>
      </w:r>
      <w:r w:rsidRPr="00363657">
        <w:rPr>
          <w:spacing w:val="-1"/>
        </w:rPr>
        <w:t>e</w:t>
      </w:r>
      <w:r w:rsidRPr="00363657">
        <w:rPr>
          <w:spacing w:val="2"/>
        </w:rPr>
        <w:t>d</w:t>
      </w:r>
      <w:r w:rsidRPr="00363657">
        <w:rPr>
          <w:spacing w:val="-1"/>
        </w:rPr>
        <w:t>e</w:t>
      </w:r>
      <w:r w:rsidRPr="00363657">
        <w:t>m</w:t>
      </w:r>
      <w:r w:rsidRPr="00363657">
        <w:rPr>
          <w:spacing w:val="-1"/>
        </w:rPr>
        <w:t>e</w:t>
      </w:r>
      <w:r w:rsidRPr="00363657">
        <w:rPr>
          <w:spacing w:val="1"/>
        </w:rPr>
        <w:t>z</w:t>
      </w:r>
      <w:r w:rsidRPr="00363657">
        <w:t>.</w:t>
      </w:r>
    </w:p>
    <w:p w:rsidR="002B20B8" w:rsidRDefault="002B20B8" w:rsidP="002B20B8">
      <w:pPr>
        <w:pStyle w:val="GvdeMetni"/>
        <w:tabs>
          <w:tab w:val="left" w:pos="832"/>
        </w:tabs>
        <w:kinsoku w:val="0"/>
        <w:overflowPunct w:val="0"/>
        <w:ind w:right="113"/>
        <w:jc w:val="both"/>
      </w:pPr>
    </w:p>
    <w:p w:rsidR="002B20B8" w:rsidRDefault="002B20B8" w:rsidP="002B20B8">
      <w:pPr>
        <w:pStyle w:val="GvdeMetni"/>
        <w:tabs>
          <w:tab w:val="left" w:pos="832"/>
        </w:tabs>
        <w:kinsoku w:val="0"/>
        <w:overflowPunct w:val="0"/>
        <w:ind w:right="113"/>
        <w:jc w:val="both"/>
      </w:pPr>
    </w:p>
    <w:p w:rsidR="002B20B8" w:rsidRDefault="002B20B8" w:rsidP="002B20B8">
      <w:pPr>
        <w:pStyle w:val="GvdeMetni"/>
        <w:tabs>
          <w:tab w:val="left" w:pos="832"/>
        </w:tabs>
        <w:kinsoku w:val="0"/>
        <w:overflowPunct w:val="0"/>
        <w:ind w:right="113"/>
        <w:jc w:val="both"/>
      </w:pPr>
    </w:p>
    <w:p w:rsidR="007E662C" w:rsidRDefault="00FE0ABD" w:rsidP="007E662C">
      <w:pPr>
        <w:pStyle w:val="GvdeMetni"/>
        <w:tabs>
          <w:tab w:val="left" w:pos="832"/>
        </w:tabs>
        <w:kinsoku w:val="0"/>
        <w:overflowPunct w:val="0"/>
        <w:ind w:left="0" w:right="113" w:firstLine="0"/>
        <w:jc w:val="both"/>
      </w:pPr>
      <w:r>
        <w:rPr>
          <w:spacing w:val="-3"/>
        </w:rPr>
        <w:t>Doktora burs</w:t>
      </w:r>
      <w:r w:rsidR="007E662C">
        <w:t xml:space="preserve"> p</w:t>
      </w:r>
      <w:r w:rsidR="007E662C">
        <w:rPr>
          <w:spacing w:val="-1"/>
        </w:rPr>
        <w:t>r</w:t>
      </w:r>
      <w:r w:rsidR="007E662C">
        <w:rPr>
          <w:spacing w:val="2"/>
        </w:rPr>
        <w:t>o</w:t>
      </w:r>
      <w:r w:rsidR="007E662C">
        <w:rPr>
          <w:spacing w:val="-3"/>
        </w:rPr>
        <w:t>g</w:t>
      </w:r>
      <w:r w:rsidR="007E662C">
        <w:rPr>
          <w:spacing w:val="1"/>
        </w:rPr>
        <w:t>r</w:t>
      </w:r>
      <w:r w:rsidR="007E662C">
        <w:rPr>
          <w:spacing w:val="-1"/>
        </w:rPr>
        <w:t>a</w:t>
      </w:r>
      <w:r w:rsidR="007E662C">
        <w:t>ml</w:t>
      </w:r>
      <w:r w:rsidR="007E662C">
        <w:rPr>
          <w:spacing w:val="-1"/>
        </w:rPr>
        <w:t>ar</w:t>
      </w:r>
      <w:r w:rsidR="007E662C">
        <w:t>a</w:t>
      </w:r>
      <w:r w:rsidR="007E662C">
        <w:rPr>
          <w:spacing w:val="-1"/>
        </w:rPr>
        <w:t xml:space="preserve"> </w:t>
      </w:r>
      <w:r w:rsidR="007E662C">
        <w:rPr>
          <w:spacing w:val="2"/>
        </w:rPr>
        <w:t>b</w:t>
      </w:r>
      <w:r w:rsidR="007E662C">
        <w:rPr>
          <w:spacing w:val="-1"/>
        </w:rPr>
        <w:t>a</w:t>
      </w:r>
      <w:r w:rsidR="007E662C">
        <w:t>şvu</w:t>
      </w:r>
      <w:r w:rsidR="007E662C">
        <w:rPr>
          <w:spacing w:val="-1"/>
        </w:rPr>
        <w:t>r</w:t>
      </w:r>
      <w:r w:rsidR="007E662C">
        <w:t>u h</w:t>
      </w:r>
      <w:r w:rsidR="007E662C">
        <w:rPr>
          <w:spacing w:val="-1"/>
        </w:rPr>
        <w:t>a</w:t>
      </w:r>
      <w:r w:rsidR="007E662C">
        <w:t>kkında</w:t>
      </w:r>
      <w:r w:rsidR="007E662C">
        <w:rPr>
          <w:spacing w:val="1"/>
        </w:rPr>
        <w:t xml:space="preserve"> </w:t>
      </w:r>
      <w:r w:rsidR="007E662C">
        <w:rPr>
          <w:spacing w:val="-1"/>
        </w:rPr>
        <w:t>a</w:t>
      </w:r>
      <w:r w:rsidR="007E662C">
        <w:t>ş</w:t>
      </w:r>
      <w:r w:rsidR="007E662C">
        <w:rPr>
          <w:spacing w:val="1"/>
        </w:rPr>
        <w:t>a</w:t>
      </w:r>
      <w:r w:rsidR="007E662C">
        <w:rPr>
          <w:spacing w:val="-3"/>
        </w:rPr>
        <w:t>ğ</w:t>
      </w:r>
      <w:r w:rsidR="007E662C">
        <w:t>ıd</w:t>
      </w:r>
      <w:r w:rsidR="007E662C">
        <w:rPr>
          <w:spacing w:val="1"/>
        </w:rPr>
        <w:t>a</w:t>
      </w:r>
      <w:r w:rsidR="007E662C">
        <w:t>ki num</w:t>
      </w:r>
      <w:r w:rsidR="007E662C">
        <w:rPr>
          <w:spacing w:val="-1"/>
        </w:rPr>
        <w:t>ara</w:t>
      </w:r>
      <w:r w:rsidR="007E662C">
        <w:t>l</w:t>
      </w:r>
      <w:r w:rsidR="007E662C">
        <w:rPr>
          <w:spacing w:val="-1"/>
        </w:rPr>
        <w:t>ar</w:t>
      </w:r>
      <w:r w:rsidR="007E662C">
        <w:rPr>
          <w:spacing w:val="2"/>
        </w:rPr>
        <w:t>d</w:t>
      </w:r>
      <w:r w:rsidR="007E662C">
        <w:rPr>
          <w:spacing w:val="-1"/>
        </w:rPr>
        <w:t>a</w:t>
      </w:r>
      <w:r w:rsidR="007E662C">
        <w:t>n bil</w:t>
      </w:r>
      <w:r w:rsidR="007E662C">
        <w:rPr>
          <w:spacing w:val="-3"/>
        </w:rPr>
        <w:t>g</w:t>
      </w:r>
      <w:r w:rsidR="007E662C">
        <w:t xml:space="preserve">i </w:t>
      </w:r>
      <w:r w:rsidR="007E662C">
        <w:rPr>
          <w:spacing w:val="-1"/>
        </w:rPr>
        <w:t>e</w:t>
      </w:r>
      <w:r w:rsidR="007E662C">
        <w:t>d</w:t>
      </w:r>
      <w:r w:rsidR="007E662C">
        <w:rPr>
          <w:spacing w:val="2"/>
        </w:rPr>
        <w:t>i</w:t>
      </w:r>
      <w:r w:rsidR="007E662C">
        <w:t>n</w:t>
      </w:r>
      <w:r w:rsidR="007E662C">
        <w:rPr>
          <w:spacing w:val="-1"/>
        </w:rPr>
        <w:t>e</w:t>
      </w:r>
      <w:r w:rsidR="007E662C">
        <w:t>bili</w:t>
      </w:r>
      <w:r w:rsidR="007E662C">
        <w:rPr>
          <w:spacing w:val="-1"/>
        </w:rPr>
        <w:t>r</w:t>
      </w:r>
      <w:r w:rsidR="007E662C">
        <w:t>sini</w:t>
      </w:r>
      <w:r w:rsidR="007E662C">
        <w:rPr>
          <w:spacing w:val="1"/>
        </w:rPr>
        <w:t>z</w:t>
      </w:r>
      <w:r w:rsidR="003722E8">
        <w:t>.</w:t>
      </w:r>
    </w:p>
    <w:p w:rsidR="00546C24" w:rsidRDefault="00546C24" w:rsidP="007E662C">
      <w:pPr>
        <w:pStyle w:val="GvdeMetni"/>
        <w:tabs>
          <w:tab w:val="left" w:pos="832"/>
        </w:tabs>
        <w:kinsoku w:val="0"/>
        <w:overflowPunct w:val="0"/>
        <w:ind w:left="0" w:right="113" w:firstLine="0"/>
        <w:jc w:val="both"/>
      </w:pPr>
    </w:p>
    <w:p w:rsidR="007C52D4" w:rsidRPr="007C52D4" w:rsidRDefault="00B71471" w:rsidP="00B71471">
      <w:pPr>
        <w:pStyle w:val="GvdeMetni"/>
        <w:tabs>
          <w:tab w:val="left" w:pos="832"/>
        </w:tabs>
        <w:kinsoku w:val="0"/>
        <w:overflowPunct w:val="0"/>
        <w:ind w:left="0" w:right="113" w:firstLine="0"/>
        <w:jc w:val="both"/>
        <w:rPr>
          <w:spacing w:val="-1"/>
        </w:rPr>
      </w:pPr>
      <w:r>
        <w:t xml:space="preserve">        </w:t>
      </w:r>
      <w:r w:rsidR="007C52D4" w:rsidRPr="007C52D4">
        <w:rPr>
          <w:spacing w:val="-1"/>
        </w:rPr>
        <w:t>Lisansüstü Eğitim Enstitüsü Öğrenci İşleri</w:t>
      </w:r>
      <w:r>
        <w:rPr>
          <w:spacing w:val="-1"/>
        </w:rPr>
        <w:tab/>
      </w:r>
      <w:r>
        <w:rPr>
          <w:spacing w:val="-1"/>
        </w:rPr>
        <w:tab/>
      </w:r>
      <w:r w:rsidR="007C52D4" w:rsidRPr="007C52D4">
        <w:rPr>
          <w:spacing w:val="-1"/>
        </w:rPr>
        <w:t>: 0 246 21</w:t>
      </w:r>
      <w:r w:rsidR="00170EA6">
        <w:rPr>
          <w:spacing w:val="-1"/>
        </w:rPr>
        <w:t>4</w:t>
      </w:r>
      <w:r w:rsidR="000C6886">
        <w:rPr>
          <w:spacing w:val="-1"/>
        </w:rPr>
        <w:t xml:space="preserve"> </w:t>
      </w:r>
      <w:r w:rsidR="00170EA6">
        <w:rPr>
          <w:spacing w:val="-1"/>
        </w:rPr>
        <w:t>65</w:t>
      </w:r>
      <w:r w:rsidR="000C6886">
        <w:rPr>
          <w:spacing w:val="-1"/>
        </w:rPr>
        <w:t xml:space="preserve"> </w:t>
      </w:r>
      <w:r w:rsidR="00170EA6">
        <w:rPr>
          <w:spacing w:val="-1"/>
        </w:rPr>
        <w:t>75</w:t>
      </w:r>
    </w:p>
    <w:p w:rsidR="00A6005C" w:rsidRDefault="00170EA6" w:rsidP="00170EA6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 xml:space="preserve">                                                                       </w:t>
      </w:r>
      <w:r w:rsidR="00B71471">
        <w:rPr>
          <w:spacing w:val="-1"/>
        </w:rPr>
        <w:t xml:space="preserve">                     </w:t>
      </w:r>
      <w:r>
        <w:rPr>
          <w:spacing w:val="-1"/>
        </w:rPr>
        <w:t>0 246 214</w:t>
      </w:r>
      <w:r w:rsidR="000C6886">
        <w:rPr>
          <w:spacing w:val="-1"/>
        </w:rPr>
        <w:t xml:space="preserve"> </w:t>
      </w:r>
      <w:r>
        <w:rPr>
          <w:spacing w:val="-1"/>
        </w:rPr>
        <w:t>65</w:t>
      </w:r>
      <w:r w:rsidR="000C6886">
        <w:rPr>
          <w:spacing w:val="-1"/>
        </w:rPr>
        <w:t xml:space="preserve"> </w:t>
      </w:r>
      <w:r>
        <w:rPr>
          <w:spacing w:val="-1"/>
        </w:rPr>
        <w:t>76</w:t>
      </w:r>
    </w:p>
    <w:p w:rsidR="00B71471" w:rsidRDefault="00B71471" w:rsidP="00170EA6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</w:p>
    <w:p w:rsidR="00B71471" w:rsidRDefault="00B71471" w:rsidP="00170EA6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Su Ürünleri Yetiştiriciliği Anabilim Dalı Başkanlığı</w:t>
      </w:r>
      <w:r>
        <w:rPr>
          <w:spacing w:val="-1"/>
        </w:rPr>
        <w:tab/>
        <w:t>: 0 246 214</w:t>
      </w:r>
      <w:r w:rsidR="000C6886">
        <w:rPr>
          <w:spacing w:val="-1"/>
        </w:rPr>
        <w:t xml:space="preserve"> </w:t>
      </w:r>
      <w:r>
        <w:rPr>
          <w:spacing w:val="-1"/>
        </w:rPr>
        <w:t>64</w:t>
      </w:r>
      <w:r w:rsidR="000C6886">
        <w:rPr>
          <w:spacing w:val="-1"/>
        </w:rPr>
        <w:t xml:space="preserve"> </w:t>
      </w:r>
      <w:r>
        <w:rPr>
          <w:spacing w:val="-1"/>
        </w:rPr>
        <w:t>40</w:t>
      </w:r>
    </w:p>
    <w:p w:rsidR="00170EA6" w:rsidRDefault="00B71471" w:rsidP="00170EA6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 xml:space="preserve">Orman Mühendisliği Anabilim Dalı Başkanlığı  </w:t>
      </w:r>
      <w:r>
        <w:rPr>
          <w:spacing w:val="-1"/>
        </w:rPr>
        <w:tab/>
        <w:t>: 0 246 214</w:t>
      </w:r>
      <w:r w:rsidR="000C6886">
        <w:rPr>
          <w:spacing w:val="-1"/>
        </w:rPr>
        <w:t xml:space="preserve"> </w:t>
      </w:r>
      <w:r>
        <w:rPr>
          <w:spacing w:val="-1"/>
        </w:rPr>
        <w:t>65</w:t>
      </w:r>
      <w:r w:rsidR="000C6886">
        <w:rPr>
          <w:spacing w:val="-1"/>
        </w:rPr>
        <w:t xml:space="preserve"> </w:t>
      </w:r>
      <w:r>
        <w:rPr>
          <w:spacing w:val="-1"/>
        </w:rPr>
        <w:t>25</w:t>
      </w:r>
      <w:r>
        <w:rPr>
          <w:spacing w:val="-1"/>
        </w:rPr>
        <w:tab/>
      </w:r>
    </w:p>
    <w:p w:rsidR="00546C24" w:rsidRDefault="00546C24" w:rsidP="00170EA6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</w:p>
    <w:p w:rsidR="007C52D4" w:rsidRPr="007C52D4" w:rsidRDefault="0052106D" w:rsidP="0052106D">
      <w:pPr>
        <w:pStyle w:val="GvdeMetni"/>
        <w:tabs>
          <w:tab w:val="left" w:pos="832"/>
        </w:tabs>
        <w:kinsoku w:val="0"/>
        <w:overflowPunct w:val="0"/>
        <w:ind w:left="0" w:right="113" w:firstLine="0"/>
        <w:jc w:val="both"/>
        <w:rPr>
          <w:spacing w:val="-1"/>
        </w:rPr>
      </w:pPr>
      <w:r>
        <w:rPr>
          <w:spacing w:val="-1"/>
        </w:rPr>
        <w:t xml:space="preserve">       </w:t>
      </w:r>
      <w:r w:rsidR="00AC201E">
        <w:rPr>
          <w:spacing w:val="-1"/>
        </w:rPr>
        <w:t xml:space="preserve"> </w:t>
      </w:r>
      <w:r w:rsidR="007C52D4" w:rsidRPr="007C52D4">
        <w:rPr>
          <w:spacing w:val="-1"/>
        </w:rPr>
        <w:t>100/2000 Koordinatörü</w:t>
      </w:r>
      <w:r w:rsidR="00A6005C">
        <w:rPr>
          <w:spacing w:val="-1"/>
        </w:rPr>
        <w:tab/>
      </w:r>
      <w:r w:rsidR="007C52D4" w:rsidRPr="007C52D4">
        <w:rPr>
          <w:spacing w:val="-1"/>
        </w:rPr>
        <w:t xml:space="preserve"> : Dr. Öğr. Üyesi Aygün IŞIK YILDIZ</w:t>
      </w:r>
    </w:p>
    <w:p w:rsidR="007C52D4" w:rsidRDefault="007C52D4" w:rsidP="007C52D4">
      <w:pPr>
        <w:pStyle w:val="GvdeMetni"/>
        <w:tabs>
          <w:tab w:val="left" w:pos="832"/>
        </w:tabs>
        <w:kinsoku w:val="0"/>
        <w:overflowPunct w:val="0"/>
        <w:ind w:right="113"/>
        <w:jc w:val="both"/>
        <w:rPr>
          <w:spacing w:val="-1"/>
        </w:rPr>
      </w:pPr>
      <w:r w:rsidRPr="007C52D4">
        <w:rPr>
          <w:spacing w:val="-1"/>
        </w:rPr>
        <w:t>İletişim</w:t>
      </w:r>
      <w:r w:rsidR="00A6005C">
        <w:rPr>
          <w:spacing w:val="-1"/>
        </w:rPr>
        <w:tab/>
      </w:r>
      <w:r w:rsidR="00A6005C">
        <w:rPr>
          <w:spacing w:val="-1"/>
        </w:rPr>
        <w:tab/>
      </w:r>
      <w:r w:rsidR="00A6005C">
        <w:rPr>
          <w:spacing w:val="-1"/>
        </w:rPr>
        <w:tab/>
      </w:r>
      <w:r w:rsidRPr="007C52D4">
        <w:rPr>
          <w:spacing w:val="-1"/>
        </w:rPr>
        <w:t xml:space="preserve"> : </w:t>
      </w:r>
      <w:hyperlink r:id="rId17" w:history="1">
        <w:r w:rsidR="00A6005C" w:rsidRPr="007F5C8A">
          <w:rPr>
            <w:rStyle w:val="Kpr"/>
            <w:spacing w:val="-1"/>
          </w:rPr>
          <w:t>aygunyildiz@isparta.edu.tr</w:t>
        </w:r>
      </w:hyperlink>
    </w:p>
    <w:p w:rsidR="007C52D4" w:rsidRDefault="00A6005C" w:rsidP="007C52D4">
      <w:pPr>
        <w:pStyle w:val="GvdeMetni"/>
        <w:tabs>
          <w:tab w:val="left" w:pos="832"/>
        </w:tabs>
        <w:kinsoku w:val="0"/>
        <w:overflowPunct w:val="0"/>
        <w:ind w:left="0" w:right="113" w:firstLine="0"/>
        <w:jc w:val="both"/>
        <w:rPr>
          <w:spacing w:val="-1"/>
        </w:rPr>
      </w:pPr>
      <w:r>
        <w:rPr>
          <w:spacing w:val="-1"/>
        </w:rPr>
        <w:t xml:space="preserve">        </w:t>
      </w:r>
      <w:r w:rsidR="007C52D4" w:rsidRPr="007C52D4">
        <w:rPr>
          <w:spacing w:val="-1"/>
        </w:rPr>
        <w:t>Tel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7C52D4" w:rsidRPr="007C52D4">
        <w:rPr>
          <w:spacing w:val="-1"/>
        </w:rPr>
        <w:t xml:space="preserve"> : 0 246 21</w:t>
      </w:r>
      <w:r w:rsidR="00B71471">
        <w:rPr>
          <w:spacing w:val="-1"/>
        </w:rPr>
        <w:t>4</w:t>
      </w:r>
      <w:r>
        <w:rPr>
          <w:spacing w:val="-1"/>
        </w:rPr>
        <w:t xml:space="preserve"> </w:t>
      </w:r>
      <w:r w:rsidR="007C52D4" w:rsidRPr="007C52D4">
        <w:rPr>
          <w:spacing w:val="-1"/>
        </w:rPr>
        <w:t>80</w:t>
      </w:r>
      <w:r>
        <w:rPr>
          <w:spacing w:val="-1"/>
        </w:rPr>
        <w:t xml:space="preserve"> </w:t>
      </w:r>
      <w:r w:rsidR="007C52D4" w:rsidRPr="007C52D4">
        <w:rPr>
          <w:spacing w:val="-1"/>
        </w:rPr>
        <w:t>42</w:t>
      </w:r>
    </w:p>
    <w:sectPr w:rsidR="007C52D4" w:rsidSect="003D47B9">
      <w:pgSz w:w="11907" w:h="16840"/>
      <w:pgMar w:top="900" w:right="1560" w:bottom="280" w:left="9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A6" w:rsidRDefault="007A7DA6" w:rsidP="007E662C">
      <w:r>
        <w:separator/>
      </w:r>
    </w:p>
  </w:endnote>
  <w:endnote w:type="continuationSeparator" w:id="0">
    <w:p w:rsidR="007A7DA6" w:rsidRDefault="007A7DA6" w:rsidP="007E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A6" w:rsidRDefault="007A7DA6" w:rsidP="007E662C">
      <w:r>
        <w:separator/>
      </w:r>
    </w:p>
  </w:footnote>
  <w:footnote w:type="continuationSeparator" w:id="0">
    <w:p w:rsidR="007A7DA6" w:rsidRDefault="007A7DA6" w:rsidP="007E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1A6954BD"/>
    <w:multiLevelType w:val="hybridMultilevel"/>
    <w:tmpl w:val="FD24E208"/>
    <w:lvl w:ilvl="0" w:tplc="BAFCE000">
      <w:start w:val="3"/>
      <w:numFmt w:val="decimal"/>
      <w:lvlText w:val="%1-"/>
      <w:lvlJc w:val="left"/>
      <w:pPr>
        <w:ind w:left="8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10" w15:restartNumberingAfterBreak="0">
    <w:nsid w:val="1E5F52E4"/>
    <w:multiLevelType w:val="hybridMultilevel"/>
    <w:tmpl w:val="976A65A8"/>
    <w:lvl w:ilvl="0" w:tplc="0409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11" w15:restartNumberingAfterBreak="0">
    <w:nsid w:val="2864469A"/>
    <w:multiLevelType w:val="hybridMultilevel"/>
    <w:tmpl w:val="88E4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D452A7"/>
    <w:multiLevelType w:val="hybridMultilevel"/>
    <w:tmpl w:val="157A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AE1C96"/>
    <w:multiLevelType w:val="hybridMultilevel"/>
    <w:tmpl w:val="502CFF22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17524C0"/>
    <w:multiLevelType w:val="hybridMultilevel"/>
    <w:tmpl w:val="2AC4EC34"/>
    <w:lvl w:ilvl="0" w:tplc="0409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15" w15:restartNumberingAfterBreak="0">
    <w:nsid w:val="39A06AFF"/>
    <w:multiLevelType w:val="hybridMultilevel"/>
    <w:tmpl w:val="EEDC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2D6488"/>
    <w:multiLevelType w:val="hybridMultilevel"/>
    <w:tmpl w:val="F2F6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63C8F"/>
    <w:multiLevelType w:val="hybridMultilevel"/>
    <w:tmpl w:val="502CFF22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48095839"/>
    <w:multiLevelType w:val="hybridMultilevel"/>
    <w:tmpl w:val="7B061B86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4ADB0423"/>
    <w:multiLevelType w:val="hybridMultilevel"/>
    <w:tmpl w:val="E654A77E"/>
    <w:lvl w:ilvl="0" w:tplc="2168EE48">
      <w:start w:val="1"/>
      <w:numFmt w:val="decimal"/>
      <w:lvlText w:val="%1-"/>
      <w:lvlJc w:val="left"/>
      <w:pPr>
        <w:ind w:left="115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0" w15:restartNumberingAfterBreak="0">
    <w:nsid w:val="4CD30C73"/>
    <w:multiLevelType w:val="hybridMultilevel"/>
    <w:tmpl w:val="C1B0F4CA"/>
    <w:lvl w:ilvl="0" w:tplc="0409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1" w15:restartNumberingAfterBreak="0">
    <w:nsid w:val="4D9213A4"/>
    <w:multiLevelType w:val="hybridMultilevel"/>
    <w:tmpl w:val="49A4A86E"/>
    <w:lvl w:ilvl="0" w:tplc="0409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2" w15:restartNumberingAfterBreak="0">
    <w:nsid w:val="4F1947CC"/>
    <w:multiLevelType w:val="hybridMultilevel"/>
    <w:tmpl w:val="2CA0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854049"/>
    <w:multiLevelType w:val="hybridMultilevel"/>
    <w:tmpl w:val="D0F83AA8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59DF7C4F"/>
    <w:multiLevelType w:val="hybridMultilevel"/>
    <w:tmpl w:val="520CFA16"/>
    <w:lvl w:ilvl="0" w:tplc="0409000F">
      <w:start w:val="1"/>
      <w:numFmt w:val="decimal"/>
      <w:lvlText w:val="%1."/>
      <w:lvlJc w:val="left"/>
      <w:pPr>
        <w:ind w:left="119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  <w:rPr>
        <w:rFonts w:cs="Times New Roman"/>
      </w:rPr>
    </w:lvl>
  </w:abstractNum>
  <w:abstractNum w:abstractNumId="25" w15:restartNumberingAfterBreak="0">
    <w:nsid w:val="5A343E65"/>
    <w:multiLevelType w:val="hybridMultilevel"/>
    <w:tmpl w:val="C5A8421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5E745A24"/>
    <w:multiLevelType w:val="hybridMultilevel"/>
    <w:tmpl w:val="C5F87848"/>
    <w:lvl w:ilvl="0" w:tplc="DDEE95A8">
      <w:start w:val="3"/>
      <w:numFmt w:val="decimal"/>
      <w:lvlText w:val="%1-"/>
      <w:lvlJc w:val="left"/>
      <w:pPr>
        <w:ind w:left="119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7" w15:restartNumberingAfterBreak="0">
    <w:nsid w:val="6F6D7FB4"/>
    <w:multiLevelType w:val="hybridMultilevel"/>
    <w:tmpl w:val="A08A46AE"/>
    <w:lvl w:ilvl="0" w:tplc="6D9A0D1E">
      <w:start w:val="5"/>
      <w:numFmt w:val="decimal"/>
      <w:lvlText w:val="%1-"/>
      <w:lvlJc w:val="left"/>
      <w:pPr>
        <w:ind w:left="1192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6"/>
  </w:num>
  <w:num w:numId="12">
    <w:abstractNumId w:val="27"/>
  </w:num>
  <w:num w:numId="13">
    <w:abstractNumId w:val="19"/>
  </w:num>
  <w:num w:numId="14">
    <w:abstractNumId w:val="14"/>
  </w:num>
  <w:num w:numId="15">
    <w:abstractNumId w:val="20"/>
  </w:num>
  <w:num w:numId="16">
    <w:abstractNumId w:val="10"/>
  </w:num>
  <w:num w:numId="17">
    <w:abstractNumId w:val="12"/>
  </w:num>
  <w:num w:numId="18">
    <w:abstractNumId w:val="25"/>
  </w:num>
  <w:num w:numId="19">
    <w:abstractNumId w:val="18"/>
  </w:num>
  <w:num w:numId="20">
    <w:abstractNumId w:val="23"/>
  </w:num>
  <w:num w:numId="21">
    <w:abstractNumId w:val="21"/>
  </w:num>
  <w:num w:numId="22">
    <w:abstractNumId w:val="15"/>
  </w:num>
  <w:num w:numId="23">
    <w:abstractNumId w:val="13"/>
  </w:num>
  <w:num w:numId="24">
    <w:abstractNumId w:val="22"/>
  </w:num>
  <w:num w:numId="25">
    <w:abstractNumId w:val="16"/>
  </w:num>
  <w:num w:numId="26">
    <w:abstractNumId w:val="11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5"/>
    <w:rsid w:val="00006962"/>
    <w:rsid w:val="0001749D"/>
    <w:rsid w:val="000219BA"/>
    <w:rsid w:val="00022B4F"/>
    <w:rsid w:val="000237CF"/>
    <w:rsid w:val="00030CA5"/>
    <w:rsid w:val="000314FD"/>
    <w:rsid w:val="00035044"/>
    <w:rsid w:val="000A5A15"/>
    <w:rsid w:val="000B6782"/>
    <w:rsid w:val="000C6603"/>
    <w:rsid w:val="000C6886"/>
    <w:rsid w:val="000D68DD"/>
    <w:rsid w:val="00126374"/>
    <w:rsid w:val="001552D9"/>
    <w:rsid w:val="00170EA6"/>
    <w:rsid w:val="0017285E"/>
    <w:rsid w:val="001A464A"/>
    <w:rsid w:val="001B67EF"/>
    <w:rsid w:val="001C1BDB"/>
    <w:rsid w:val="001D0867"/>
    <w:rsid w:val="001D1E44"/>
    <w:rsid w:val="001D37F9"/>
    <w:rsid w:val="001E5CF6"/>
    <w:rsid w:val="001F2B1B"/>
    <w:rsid w:val="001F329C"/>
    <w:rsid w:val="001F4C41"/>
    <w:rsid w:val="00211879"/>
    <w:rsid w:val="00236964"/>
    <w:rsid w:val="00243F4A"/>
    <w:rsid w:val="002555FD"/>
    <w:rsid w:val="0026161C"/>
    <w:rsid w:val="002644D5"/>
    <w:rsid w:val="00267147"/>
    <w:rsid w:val="00271389"/>
    <w:rsid w:val="002738A0"/>
    <w:rsid w:val="00275203"/>
    <w:rsid w:val="00277007"/>
    <w:rsid w:val="00283F19"/>
    <w:rsid w:val="00292403"/>
    <w:rsid w:val="002B03AF"/>
    <w:rsid w:val="002B20B8"/>
    <w:rsid w:val="002C296A"/>
    <w:rsid w:val="002E49FB"/>
    <w:rsid w:val="002E7E0A"/>
    <w:rsid w:val="00302FB5"/>
    <w:rsid w:val="00362D93"/>
    <w:rsid w:val="00363657"/>
    <w:rsid w:val="003642C8"/>
    <w:rsid w:val="003722E8"/>
    <w:rsid w:val="00377FF4"/>
    <w:rsid w:val="003803A6"/>
    <w:rsid w:val="00391A3D"/>
    <w:rsid w:val="00395062"/>
    <w:rsid w:val="003B2959"/>
    <w:rsid w:val="003C3752"/>
    <w:rsid w:val="003D3C3D"/>
    <w:rsid w:val="003D4430"/>
    <w:rsid w:val="003D47B9"/>
    <w:rsid w:val="003F05F1"/>
    <w:rsid w:val="003F342D"/>
    <w:rsid w:val="003F4A77"/>
    <w:rsid w:val="003F4DC7"/>
    <w:rsid w:val="003F61E4"/>
    <w:rsid w:val="00413185"/>
    <w:rsid w:val="00415A22"/>
    <w:rsid w:val="0042329A"/>
    <w:rsid w:val="00425FDD"/>
    <w:rsid w:val="004552E4"/>
    <w:rsid w:val="0047016C"/>
    <w:rsid w:val="004718F5"/>
    <w:rsid w:val="004864C7"/>
    <w:rsid w:val="00495BC4"/>
    <w:rsid w:val="004A0DC7"/>
    <w:rsid w:val="004C2638"/>
    <w:rsid w:val="004C725D"/>
    <w:rsid w:val="004D0F02"/>
    <w:rsid w:val="004D215F"/>
    <w:rsid w:val="004D7C34"/>
    <w:rsid w:val="004E1696"/>
    <w:rsid w:val="004E2880"/>
    <w:rsid w:val="004F167A"/>
    <w:rsid w:val="004F4BB9"/>
    <w:rsid w:val="004F632E"/>
    <w:rsid w:val="00500291"/>
    <w:rsid w:val="0050187D"/>
    <w:rsid w:val="00502FDD"/>
    <w:rsid w:val="005077A9"/>
    <w:rsid w:val="0052106D"/>
    <w:rsid w:val="00522C8F"/>
    <w:rsid w:val="00530887"/>
    <w:rsid w:val="00543BCB"/>
    <w:rsid w:val="00546C24"/>
    <w:rsid w:val="00553E97"/>
    <w:rsid w:val="00561BE4"/>
    <w:rsid w:val="005627B5"/>
    <w:rsid w:val="0056660A"/>
    <w:rsid w:val="00572BEA"/>
    <w:rsid w:val="00584BE9"/>
    <w:rsid w:val="005A2A5A"/>
    <w:rsid w:val="005C4B36"/>
    <w:rsid w:val="005C69B5"/>
    <w:rsid w:val="005D52CD"/>
    <w:rsid w:val="005E04D2"/>
    <w:rsid w:val="005F2F02"/>
    <w:rsid w:val="006015D4"/>
    <w:rsid w:val="00601FBE"/>
    <w:rsid w:val="0060312F"/>
    <w:rsid w:val="00603306"/>
    <w:rsid w:val="00604D75"/>
    <w:rsid w:val="0061656B"/>
    <w:rsid w:val="00624C5C"/>
    <w:rsid w:val="00632263"/>
    <w:rsid w:val="00633DE9"/>
    <w:rsid w:val="00634A32"/>
    <w:rsid w:val="00637D1A"/>
    <w:rsid w:val="00654C39"/>
    <w:rsid w:val="0066255B"/>
    <w:rsid w:val="006771FD"/>
    <w:rsid w:val="006945A5"/>
    <w:rsid w:val="006953C0"/>
    <w:rsid w:val="006A3040"/>
    <w:rsid w:val="006B0AE2"/>
    <w:rsid w:val="006D3170"/>
    <w:rsid w:val="006D3309"/>
    <w:rsid w:val="006D5C9A"/>
    <w:rsid w:val="00702462"/>
    <w:rsid w:val="00707ACA"/>
    <w:rsid w:val="00716868"/>
    <w:rsid w:val="00726266"/>
    <w:rsid w:val="00733AC2"/>
    <w:rsid w:val="00755321"/>
    <w:rsid w:val="007624C3"/>
    <w:rsid w:val="00773D38"/>
    <w:rsid w:val="00781DE8"/>
    <w:rsid w:val="007964D3"/>
    <w:rsid w:val="007A7DA6"/>
    <w:rsid w:val="007C52D4"/>
    <w:rsid w:val="007E248F"/>
    <w:rsid w:val="007E5D25"/>
    <w:rsid w:val="007E662C"/>
    <w:rsid w:val="007F1FFD"/>
    <w:rsid w:val="0082352E"/>
    <w:rsid w:val="008265E2"/>
    <w:rsid w:val="00827CD2"/>
    <w:rsid w:val="00867B05"/>
    <w:rsid w:val="008771FE"/>
    <w:rsid w:val="008810B8"/>
    <w:rsid w:val="008867C7"/>
    <w:rsid w:val="00887ED8"/>
    <w:rsid w:val="0089051C"/>
    <w:rsid w:val="00892A7E"/>
    <w:rsid w:val="00893B8B"/>
    <w:rsid w:val="008946A2"/>
    <w:rsid w:val="00894741"/>
    <w:rsid w:val="008D51B6"/>
    <w:rsid w:val="008E137B"/>
    <w:rsid w:val="008F0C7C"/>
    <w:rsid w:val="008F74B0"/>
    <w:rsid w:val="00903C0E"/>
    <w:rsid w:val="0091025F"/>
    <w:rsid w:val="009364DC"/>
    <w:rsid w:val="009429AB"/>
    <w:rsid w:val="00961E42"/>
    <w:rsid w:val="00981805"/>
    <w:rsid w:val="009F0F9A"/>
    <w:rsid w:val="009F56A4"/>
    <w:rsid w:val="00A05AAC"/>
    <w:rsid w:val="00A260D6"/>
    <w:rsid w:val="00A36728"/>
    <w:rsid w:val="00A43F9D"/>
    <w:rsid w:val="00A6005C"/>
    <w:rsid w:val="00A60705"/>
    <w:rsid w:val="00A67220"/>
    <w:rsid w:val="00A82692"/>
    <w:rsid w:val="00A85B42"/>
    <w:rsid w:val="00A944C1"/>
    <w:rsid w:val="00AA5078"/>
    <w:rsid w:val="00AA56C8"/>
    <w:rsid w:val="00AB4002"/>
    <w:rsid w:val="00AC201E"/>
    <w:rsid w:val="00AF2E8D"/>
    <w:rsid w:val="00AF6E42"/>
    <w:rsid w:val="00B03202"/>
    <w:rsid w:val="00B05F63"/>
    <w:rsid w:val="00B222AF"/>
    <w:rsid w:val="00B304D3"/>
    <w:rsid w:val="00B515D3"/>
    <w:rsid w:val="00B54F15"/>
    <w:rsid w:val="00B604AE"/>
    <w:rsid w:val="00B71471"/>
    <w:rsid w:val="00B77A58"/>
    <w:rsid w:val="00B90512"/>
    <w:rsid w:val="00BA7846"/>
    <w:rsid w:val="00BB454D"/>
    <w:rsid w:val="00BB45ED"/>
    <w:rsid w:val="00BB4733"/>
    <w:rsid w:val="00BC4305"/>
    <w:rsid w:val="00BF358D"/>
    <w:rsid w:val="00BF4B62"/>
    <w:rsid w:val="00BF751F"/>
    <w:rsid w:val="00C1157B"/>
    <w:rsid w:val="00C16C51"/>
    <w:rsid w:val="00C40008"/>
    <w:rsid w:val="00C4043B"/>
    <w:rsid w:val="00C43E65"/>
    <w:rsid w:val="00C56B99"/>
    <w:rsid w:val="00C57C4A"/>
    <w:rsid w:val="00C57DAF"/>
    <w:rsid w:val="00CB1BD1"/>
    <w:rsid w:val="00CB42BA"/>
    <w:rsid w:val="00CC473D"/>
    <w:rsid w:val="00CD0B19"/>
    <w:rsid w:val="00CF776C"/>
    <w:rsid w:val="00D000C2"/>
    <w:rsid w:val="00D13E1E"/>
    <w:rsid w:val="00D20939"/>
    <w:rsid w:val="00D22839"/>
    <w:rsid w:val="00D252DB"/>
    <w:rsid w:val="00D26C9E"/>
    <w:rsid w:val="00D7408B"/>
    <w:rsid w:val="00D81D12"/>
    <w:rsid w:val="00DA7429"/>
    <w:rsid w:val="00DB4BF2"/>
    <w:rsid w:val="00DB6D6D"/>
    <w:rsid w:val="00DC3998"/>
    <w:rsid w:val="00DE01FC"/>
    <w:rsid w:val="00DF2E83"/>
    <w:rsid w:val="00DF4EA5"/>
    <w:rsid w:val="00E00026"/>
    <w:rsid w:val="00E01065"/>
    <w:rsid w:val="00E0313E"/>
    <w:rsid w:val="00E51776"/>
    <w:rsid w:val="00E60794"/>
    <w:rsid w:val="00E611EC"/>
    <w:rsid w:val="00E72FCB"/>
    <w:rsid w:val="00E94D35"/>
    <w:rsid w:val="00EA403A"/>
    <w:rsid w:val="00EA54B2"/>
    <w:rsid w:val="00EB6DB9"/>
    <w:rsid w:val="00EC050D"/>
    <w:rsid w:val="00EC1E03"/>
    <w:rsid w:val="00EC444F"/>
    <w:rsid w:val="00ED29B9"/>
    <w:rsid w:val="00EE23C2"/>
    <w:rsid w:val="00EE3514"/>
    <w:rsid w:val="00F10DBC"/>
    <w:rsid w:val="00F25211"/>
    <w:rsid w:val="00F35986"/>
    <w:rsid w:val="00F441BA"/>
    <w:rsid w:val="00F6593D"/>
    <w:rsid w:val="00F66A39"/>
    <w:rsid w:val="00F70C54"/>
    <w:rsid w:val="00F9081B"/>
    <w:rsid w:val="00FA2CB9"/>
    <w:rsid w:val="00FC2615"/>
    <w:rsid w:val="00FE0ABD"/>
    <w:rsid w:val="00FE28CA"/>
    <w:rsid w:val="00FE5C52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2CB47-3252-45CD-9000-DAC1D1A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2031" w:hanging="59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112"/>
      <w:outlineLvl w:val="1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pPr>
      <w:ind w:left="832" w:hanging="3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211879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B304D3"/>
    <w:rPr>
      <w:rFonts w:cs="Times New Roman"/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304D3"/>
    <w:rPr>
      <w:rFonts w:cs="Times New Roman"/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rsid w:val="007E662C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E662C"/>
    <w:rPr>
      <w:rFonts w:ascii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7E662C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E662C"/>
    <w:rPr>
      <w:rFonts w:ascii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rsid w:val="00AA50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AA5078"/>
    <w:rPr>
      <w:rFonts w:ascii="Segoe U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kuman.osym.gov.tr/pdfdokuman/2016/GENEL/EsdegerlikTablosu2502201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sansustu.isparta.edu.tr" TargetMode="External"/><Relationship Id="rId17" Type="http://schemas.openxmlformats.org/officeDocument/2006/relationships/hyperlink" Target="mailto:aygunyildiz@isparta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sansustu.isparta.edu.tr/assets/uploads/sites/413/files/kayit_dilekce-1802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ansustu.isparta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nbilimleri.sdu.edu.tr/" TargetMode="External"/><Relationship Id="rId10" Type="http://schemas.openxmlformats.org/officeDocument/2006/relationships/hyperlink" Target="https://golcuk.isparta.edu.tr/OnKayit/V2/OnKayitIlaniIsubu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tubitak.gov.tr/tubitak_content_files/BIDEB/Not_Sistemi_Karsilastirmalar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9DC7-62B9-45E7-8200-FE78551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Lenovo</cp:lastModifiedBy>
  <cp:revision>2</cp:revision>
  <cp:lastPrinted>2020-02-17T14:02:00Z</cp:lastPrinted>
  <dcterms:created xsi:type="dcterms:W3CDTF">2020-02-18T13:36:00Z</dcterms:created>
  <dcterms:modified xsi:type="dcterms:W3CDTF">2020-02-18T13:36:00Z</dcterms:modified>
</cp:coreProperties>
</file>